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DE616D1" w14:textId="37C604B2" w:rsidR="00C41B99" w:rsidRPr="00EC0336" w:rsidRDefault="00C41B99" w:rsidP="00566642">
      <w:pPr>
        <w:pStyle w:val="a6"/>
        <w:outlineLvl w:val="0"/>
        <w:rPr>
          <w:sz w:val="20"/>
          <w:szCs w:val="20"/>
        </w:rPr>
      </w:pPr>
      <w:r w:rsidRPr="00D45015">
        <w:rPr>
          <w:sz w:val="20"/>
          <w:szCs w:val="20"/>
        </w:rPr>
        <w:t xml:space="preserve">АГЕНТСКИЙ </w:t>
      </w:r>
      <w:r w:rsidR="00913C09" w:rsidRPr="00D45015">
        <w:rPr>
          <w:sz w:val="20"/>
          <w:szCs w:val="20"/>
        </w:rPr>
        <w:t>ДОГОВОР</w:t>
      </w:r>
      <w:r w:rsidR="00474A85">
        <w:rPr>
          <w:sz w:val="20"/>
          <w:szCs w:val="20"/>
        </w:rPr>
        <w:t xml:space="preserve"> </w:t>
      </w:r>
      <w:proofErr w:type="gramStart"/>
      <w:r w:rsidR="00474A85">
        <w:rPr>
          <w:sz w:val="20"/>
          <w:szCs w:val="20"/>
        </w:rPr>
        <w:t>№</w:t>
      </w:r>
      <w:r w:rsidR="00970BA0" w:rsidRPr="00EC0336">
        <w:rPr>
          <w:sz w:val="20"/>
          <w:szCs w:val="20"/>
        </w:rPr>
        <w:t xml:space="preserve">  </w:t>
      </w:r>
      <w:r w:rsidR="00474A85">
        <w:rPr>
          <w:sz w:val="20"/>
          <w:szCs w:val="20"/>
        </w:rPr>
        <w:t>/</w:t>
      </w:r>
      <w:proofErr w:type="gramEnd"/>
      <w:r w:rsidR="00970BA0" w:rsidRPr="00EC0336">
        <w:rPr>
          <w:sz w:val="20"/>
          <w:szCs w:val="20"/>
        </w:rPr>
        <w:t xml:space="preserve">    </w:t>
      </w:r>
    </w:p>
    <w:p w14:paraId="4F060B7E" w14:textId="77777777" w:rsidR="00113297" w:rsidRPr="00EA7412" w:rsidRDefault="00113297" w:rsidP="00113297">
      <w:pPr>
        <w:suppressAutoHyphens w:val="0"/>
        <w:jc w:val="center"/>
        <w:rPr>
          <w:sz w:val="20"/>
          <w:szCs w:val="20"/>
          <w:lang w:eastAsia="ru-RU"/>
        </w:rPr>
      </w:pPr>
      <w:r w:rsidRPr="00D45015">
        <w:rPr>
          <w:sz w:val="20"/>
          <w:szCs w:val="20"/>
          <w:lang w:eastAsia="ru-RU"/>
        </w:rPr>
        <w:t xml:space="preserve">о продаже </w:t>
      </w:r>
      <w:r w:rsidR="00EA7412">
        <w:rPr>
          <w:sz w:val="20"/>
          <w:szCs w:val="20"/>
          <w:lang w:eastAsia="ru-RU"/>
        </w:rPr>
        <w:t>экскурсий по Казани</w:t>
      </w:r>
      <w:r w:rsidR="006908A4">
        <w:rPr>
          <w:sz w:val="20"/>
          <w:szCs w:val="20"/>
          <w:lang w:eastAsia="ru-RU"/>
        </w:rPr>
        <w:t xml:space="preserve"> и Татарстану</w:t>
      </w:r>
    </w:p>
    <w:p w14:paraId="35F3CA20" w14:textId="77777777" w:rsidR="00986F07" w:rsidRPr="00D45015" w:rsidRDefault="00986F07">
      <w:pPr>
        <w:rPr>
          <w:sz w:val="20"/>
          <w:szCs w:val="20"/>
        </w:rPr>
      </w:pPr>
    </w:p>
    <w:p w14:paraId="649DEFEF" w14:textId="355AC114" w:rsidR="00C41B99" w:rsidRPr="00D45015" w:rsidRDefault="00474A85">
      <w:pPr>
        <w:rPr>
          <w:i/>
          <w:sz w:val="20"/>
          <w:szCs w:val="20"/>
        </w:rPr>
      </w:pPr>
      <w:proofErr w:type="gramStart"/>
      <w:r>
        <w:rPr>
          <w:i/>
          <w:sz w:val="20"/>
          <w:szCs w:val="20"/>
        </w:rPr>
        <w:t>«</w:t>
      </w:r>
      <w:r w:rsidR="00970BA0" w:rsidRPr="00970BA0">
        <w:rPr>
          <w:i/>
          <w:sz w:val="20"/>
          <w:szCs w:val="20"/>
        </w:rPr>
        <w:t xml:space="preserve">  </w:t>
      </w:r>
      <w:proofErr w:type="gramEnd"/>
      <w:r w:rsidR="00970BA0" w:rsidRPr="00970BA0">
        <w:rPr>
          <w:i/>
          <w:sz w:val="20"/>
          <w:szCs w:val="20"/>
        </w:rPr>
        <w:t xml:space="preserve">   </w:t>
      </w:r>
      <w:r>
        <w:rPr>
          <w:i/>
          <w:sz w:val="20"/>
          <w:szCs w:val="20"/>
        </w:rPr>
        <w:t xml:space="preserve">» </w:t>
      </w:r>
      <w:r w:rsidR="00970BA0" w:rsidRPr="00970BA0">
        <w:rPr>
          <w:i/>
          <w:sz w:val="20"/>
          <w:szCs w:val="20"/>
        </w:rPr>
        <w:t xml:space="preserve">    </w:t>
      </w:r>
      <w:r w:rsidR="00B65303">
        <w:rPr>
          <w:i/>
          <w:sz w:val="20"/>
          <w:szCs w:val="20"/>
        </w:rPr>
        <w:t>20</w:t>
      </w:r>
      <w:r w:rsidR="00970BA0" w:rsidRPr="00970BA0">
        <w:rPr>
          <w:i/>
          <w:sz w:val="20"/>
          <w:szCs w:val="20"/>
        </w:rPr>
        <w:t xml:space="preserve">   </w:t>
      </w:r>
      <w:r w:rsidR="00F849B4">
        <w:rPr>
          <w:i/>
          <w:sz w:val="20"/>
          <w:szCs w:val="20"/>
        </w:rPr>
        <w:t xml:space="preserve"> </w:t>
      </w:r>
      <w:r w:rsidR="00D51BDE">
        <w:rPr>
          <w:i/>
          <w:sz w:val="20"/>
          <w:szCs w:val="20"/>
        </w:rPr>
        <w:t xml:space="preserve"> </w:t>
      </w:r>
      <w:r w:rsidR="00C41B99" w:rsidRPr="00D45015">
        <w:rPr>
          <w:i/>
          <w:sz w:val="20"/>
          <w:szCs w:val="20"/>
        </w:rPr>
        <w:t>года</w:t>
      </w:r>
      <w:r>
        <w:rPr>
          <w:sz w:val="20"/>
          <w:szCs w:val="20"/>
        </w:rPr>
        <w:tab/>
      </w:r>
      <w:r>
        <w:rPr>
          <w:sz w:val="20"/>
          <w:szCs w:val="20"/>
        </w:rPr>
        <w:tab/>
      </w:r>
      <w:r>
        <w:rPr>
          <w:sz w:val="20"/>
          <w:szCs w:val="20"/>
        </w:rPr>
        <w:tab/>
      </w:r>
      <w:r>
        <w:rPr>
          <w:sz w:val="20"/>
          <w:szCs w:val="20"/>
        </w:rPr>
        <w:tab/>
      </w:r>
      <w:r w:rsidR="00D51BDE">
        <w:rPr>
          <w:sz w:val="20"/>
          <w:szCs w:val="20"/>
        </w:rPr>
        <w:t xml:space="preserve">                      </w:t>
      </w:r>
      <w:r>
        <w:rPr>
          <w:sz w:val="20"/>
          <w:szCs w:val="20"/>
        </w:rPr>
        <w:t xml:space="preserve">                       </w:t>
      </w:r>
      <w:r w:rsidR="00970BA0" w:rsidRPr="00970BA0">
        <w:rPr>
          <w:sz w:val="20"/>
          <w:szCs w:val="20"/>
        </w:rPr>
        <w:t xml:space="preserve">                                          </w:t>
      </w:r>
      <w:r>
        <w:rPr>
          <w:sz w:val="20"/>
          <w:szCs w:val="20"/>
        </w:rPr>
        <w:t xml:space="preserve"> </w:t>
      </w:r>
      <w:r w:rsidR="00C41B99" w:rsidRPr="00D45015">
        <w:rPr>
          <w:i/>
          <w:sz w:val="20"/>
          <w:szCs w:val="20"/>
        </w:rPr>
        <w:t xml:space="preserve">г. </w:t>
      </w:r>
      <w:r w:rsidR="00F70717">
        <w:rPr>
          <w:i/>
          <w:sz w:val="20"/>
          <w:szCs w:val="20"/>
        </w:rPr>
        <w:t>Казань</w:t>
      </w:r>
    </w:p>
    <w:p w14:paraId="1A0A9A83" w14:textId="77777777" w:rsidR="00C41B99" w:rsidRPr="00D45015" w:rsidRDefault="00C41B99" w:rsidP="00BF1B5C">
      <w:pPr>
        <w:jc w:val="both"/>
        <w:rPr>
          <w:sz w:val="20"/>
          <w:szCs w:val="20"/>
        </w:rPr>
      </w:pPr>
    </w:p>
    <w:p w14:paraId="23D662A4" w14:textId="1FF497E5" w:rsidR="00144C9F" w:rsidRDefault="0094537F" w:rsidP="00566642">
      <w:pPr>
        <w:jc w:val="both"/>
        <w:rPr>
          <w:sz w:val="20"/>
          <w:szCs w:val="20"/>
        </w:rPr>
      </w:pPr>
      <w:r w:rsidRPr="0094537F">
        <w:rPr>
          <w:sz w:val="20"/>
          <w:szCs w:val="20"/>
        </w:rPr>
        <w:t xml:space="preserve">Общество </w:t>
      </w:r>
      <w:r w:rsidR="00500989">
        <w:rPr>
          <w:sz w:val="20"/>
          <w:szCs w:val="20"/>
        </w:rPr>
        <w:t xml:space="preserve">с ограниченной ответственностью </w:t>
      </w:r>
      <w:r w:rsidR="00474A85">
        <w:rPr>
          <w:sz w:val="20"/>
          <w:szCs w:val="20"/>
        </w:rPr>
        <w:t>«</w:t>
      </w:r>
      <w:r w:rsidR="00F23B07">
        <w:rPr>
          <w:sz w:val="20"/>
          <w:szCs w:val="20"/>
        </w:rPr>
        <w:t>Лидер МАЙС</w:t>
      </w:r>
      <w:r w:rsidR="00500989" w:rsidRPr="00500989">
        <w:rPr>
          <w:sz w:val="20"/>
          <w:szCs w:val="20"/>
        </w:rPr>
        <w:t>»</w:t>
      </w:r>
      <w:r w:rsidRPr="0094537F">
        <w:rPr>
          <w:sz w:val="20"/>
          <w:szCs w:val="20"/>
        </w:rPr>
        <w:t>, именуемое в дальнейшем «ТУР</w:t>
      </w:r>
      <w:r w:rsidR="00474A85">
        <w:rPr>
          <w:sz w:val="20"/>
          <w:szCs w:val="20"/>
        </w:rPr>
        <w:t xml:space="preserve">ОПЕРАТОР», в лице </w:t>
      </w:r>
      <w:r w:rsidRPr="0094537F">
        <w:rPr>
          <w:sz w:val="20"/>
          <w:szCs w:val="20"/>
        </w:rPr>
        <w:t xml:space="preserve">директора </w:t>
      </w:r>
      <w:r w:rsidR="00BF1B5C" w:rsidRPr="00BF1B5C">
        <w:rPr>
          <w:sz w:val="20"/>
          <w:szCs w:val="20"/>
        </w:rPr>
        <w:t>Гатауллиной Гузель Рамилевны</w:t>
      </w:r>
      <w:r w:rsidRPr="0094537F">
        <w:rPr>
          <w:sz w:val="20"/>
          <w:szCs w:val="20"/>
        </w:rPr>
        <w:t>, действующего н</w:t>
      </w:r>
      <w:r w:rsidR="00474A85">
        <w:rPr>
          <w:sz w:val="20"/>
          <w:szCs w:val="20"/>
        </w:rPr>
        <w:t>а основании Устава</w:t>
      </w:r>
      <w:r>
        <w:rPr>
          <w:sz w:val="20"/>
          <w:szCs w:val="20"/>
        </w:rPr>
        <w:t>, с одной стороны</w:t>
      </w:r>
      <w:r w:rsidR="00C41B99" w:rsidRPr="00D45015">
        <w:rPr>
          <w:sz w:val="20"/>
          <w:szCs w:val="20"/>
        </w:rPr>
        <w:t>, и</w:t>
      </w:r>
      <w:r w:rsidR="00F849B4">
        <w:rPr>
          <w:sz w:val="20"/>
          <w:szCs w:val="20"/>
        </w:rPr>
        <w:t xml:space="preserve"> </w:t>
      </w:r>
      <w:permStart w:id="302411359" w:edGrp="everyone"/>
      <w:r w:rsidR="00970BA0" w:rsidRPr="00970BA0">
        <w:rPr>
          <w:sz w:val="20"/>
          <w:szCs w:val="20"/>
        </w:rPr>
        <w:t>______________________________________________</w:t>
      </w:r>
      <w:permEnd w:id="302411359"/>
      <w:r w:rsidR="00EA7412">
        <w:rPr>
          <w:sz w:val="20"/>
          <w:szCs w:val="20"/>
        </w:rPr>
        <w:t>, именуемое в дальнейшем «</w:t>
      </w:r>
      <w:r w:rsidR="00C41B99" w:rsidRPr="00D45015">
        <w:rPr>
          <w:sz w:val="20"/>
          <w:szCs w:val="20"/>
        </w:rPr>
        <w:t xml:space="preserve">АГЕНТ», в лице </w:t>
      </w:r>
      <w:permStart w:id="172194096" w:edGrp="everyone"/>
      <w:r w:rsidR="00970BA0" w:rsidRPr="00970BA0">
        <w:rPr>
          <w:sz w:val="20"/>
          <w:szCs w:val="20"/>
        </w:rPr>
        <w:t>_________________________________________________</w:t>
      </w:r>
      <w:permEnd w:id="172194096"/>
      <w:r w:rsidR="00C41B99" w:rsidRPr="00D45015">
        <w:rPr>
          <w:sz w:val="20"/>
          <w:szCs w:val="20"/>
        </w:rPr>
        <w:t xml:space="preserve">, </w:t>
      </w:r>
      <w:r w:rsidR="00474A85">
        <w:rPr>
          <w:sz w:val="20"/>
          <w:szCs w:val="20"/>
        </w:rPr>
        <w:t xml:space="preserve">действующего на основании </w:t>
      </w:r>
      <w:permStart w:id="1226114419" w:edGrp="everyone"/>
      <w:r w:rsidR="00970BA0" w:rsidRPr="00970BA0">
        <w:rPr>
          <w:sz w:val="20"/>
          <w:szCs w:val="20"/>
        </w:rPr>
        <w:t>________________</w:t>
      </w:r>
      <w:permEnd w:id="1226114419"/>
      <w:r w:rsidR="00C41B99" w:rsidRPr="00D45015">
        <w:rPr>
          <w:sz w:val="20"/>
          <w:szCs w:val="20"/>
        </w:rPr>
        <w:t xml:space="preserve">, с другой стороны, заключили настоящий </w:t>
      </w:r>
      <w:r w:rsidR="00913C09" w:rsidRPr="00D45015">
        <w:rPr>
          <w:sz w:val="20"/>
          <w:szCs w:val="20"/>
        </w:rPr>
        <w:t>Договор</w:t>
      </w:r>
      <w:r w:rsidR="00C41B99" w:rsidRPr="00D45015">
        <w:rPr>
          <w:sz w:val="20"/>
          <w:szCs w:val="20"/>
        </w:rPr>
        <w:t xml:space="preserve"> о нижеследующем:</w:t>
      </w:r>
    </w:p>
    <w:p w14:paraId="7292F941" w14:textId="77777777" w:rsidR="00A7070E" w:rsidRPr="00D45015" w:rsidRDefault="00A7070E" w:rsidP="00566642">
      <w:pPr>
        <w:jc w:val="both"/>
        <w:rPr>
          <w:sz w:val="20"/>
          <w:szCs w:val="20"/>
        </w:rPr>
      </w:pPr>
    </w:p>
    <w:p w14:paraId="0B711DFD" w14:textId="77777777" w:rsidR="00000931" w:rsidRPr="00D45015" w:rsidRDefault="002F2417" w:rsidP="00943DF4">
      <w:pPr>
        <w:numPr>
          <w:ilvl w:val="0"/>
          <w:numId w:val="10"/>
        </w:numPr>
        <w:suppressAutoHyphens w:val="0"/>
        <w:jc w:val="center"/>
        <w:rPr>
          <w:b/>
          <w:sz w:val="20"/>
          <w:szCs w:val="20"/>
        </w:rPr>
      </w:pPr>
      <w:r w:rsidRPr="00D45015">
        <w:rPr>
          <w:b/>
          <w:sz w:val="20"/>
          <w:szCs w:val="20"/>
        </w:rPr>
        <w:t>Понятия и определения.</w:t>
      </w:r>
    </w:p>
    <w:p w14:paraId="0D9831A1" w14:textId="77777777" w:rsidR="00566642" w:rsidRPr="00D45015" w:rsidRDefault="00566642" w:rsidP="00566642">
      <w:pPr>
        <w:suppressAutoHyphens w:val="0"/>
        <w:rPr>
          <w:b/>
          <w:sz w:val="20"/>
          <w:szCs w:val="20"/>
        </w:rPr>
      </w:pPr>
    </w:p>
    <w:p w14:paraId="22B4A23D" w14:textId="77777777" w:rsidR="00986F07" w:rsidRPr="00D45015" w:rsidRDefault="00986F07" w:rsidP="00986F07">
      <w:pPr>
        <w:numPr>
          <w:ilvl w:val="1"/>
          <w:numId w:val="10"/>
        </w:numPr>
        <w:jc w:val="both"/>
        <w:rPr>
          <w:sz w:val="20"/>
          <w:szCs w:val="20"/>
        </w:rPr>
      </w:pPr>
      <w:r w:rsidRPr="00D45015">
        <w:rPr>
          <w:sz w:val="20"/>
          <w:szCs w:val="20"/>
        </w:rPr>
        <w:t xml:space="preserve">Термины, используемые в настоящем </w:t>
      </w:r>
      <w:r w:rsidR="00913C09" w:rsidRPr="00D45015">
        <w:rPr>
          <w:sz w:val="20"/>
          <w:szCs w:val="20"/>
        </w:rPr>
        <w:t>Договор</w:t>
      </w:r>
      <w:r w:rsidR="005472F6">
        <w:rPr>
          <w:sz w:val="20"/>
          <w:szCs w:val="20"/>
        </w:rPr>
        <w:t xml:space="preserve">е, </w:t>
      </w:r>
      <w:r w:rsidRPr="00D45015">
        <w:rPr>
          <w:sz w:val="20"/>
          <w:szCs w:val="20"/>
        </w:rPr>
        <w:t>понимаются и трактуются сторонами в соответствии с Федеральным законом РФ “Об основах туристской деятельности в РФ”, Гражданским кодексом РФ и иными, регулирующими туристскую деятельность, законами и подзаконными актами РФ.</w:t>
      </w:r>
    </w:p>
    <w:p w14:paraId="06C0D335" w14:textId="77777777" w:rsidR="00566642" w:rsidRPr="00D45015" w:rsidRDefault="00566642" w:rsidP="00566642">
      <w:pPr>
        <w:suppressAutoHyphens w:val="0"/>
        <w:rPr>
          <w:b/>
          <w:sz w:val="20"/>
          <w:szCs w:val="20"/>
        </w:rPr>
      </w:pPr>
    </w:p>
    <w:p w14:paraId="2E7351F3" w14:textId="77777777" w:rsidR="00C41B99" w:rsidRPr="00D45015" w:rsidRDefault="00C41B99" w:rsidP="00943DF4">
      <w:pPr>
        <w:numPr>
          <w:ilvl w:val="0"/>
          <w:numId w:val="10"/>
        </w:numPr>
        <w:suppressAutoHyphens w:val="0"/>
        <w:jc w:val="center"/>
        <w:rPr>
          <w:b/>
          <w:sz w:val="20"/>
          <w:szCs w:val="20"/>
        </w:rPr>
      </w:pPr>
      <w:r w:rsidRPr="00D45015">
        <w:rPr>
          <w:b/>
          <w:sz w:val="20"/>
          <w:szCs w:val="20"/>
        </w:rPr>
        <w:t xml:space="preserve">Предмет </w:t>
      </w:r>
      <w:r w:rsidR="00913C09" w:rsidRPr="00D45015">
        <w:rPr>
          <w:b/>
          <w:sz w:val="20"/>
          <w:szCs w:val="20"/>
        </w:rPr>
        <w:t>Договор</w:t>
      </w:r>
      <w:r w:rsidRPr="00D45015">
        <w:rPr>
          <w:b/>
          <w:sz w:val="20"/>
          <w:szCs w:val="20"/>
        </w:rPr>
        <w:t>а</w:t>
      </w:r>
    </w:p>
    <w:p w14:paraId="191BABE0" w14:textId="77777777" w:rsidR="00943DF4" w:rsidRPr="00D45015" w:rsidRDefault="00943DF4" w:rsidP="00943DF4">
      <w:pPr>
        <w:suppressAutoHyphens w:val="0"/>
        <w:rPr>
          <w:b/>
          <w:sz w:val="20"/>
          <w:szCs w:val="20"/>
        </w:rPr>
      </w:pPr>
    </w:p>
    <w:p w14:paraId="559D669F" w14:textId="77777777" w:rsidR="00943DF4" w:rsidRPr="00D45015" w:rsidRDefault="00D67769" w:rsidP="00943DF4">
      <w:pPr>
        <w:numPr>
          <w:ilvl w:val="1"/>
          <w:numId w:val="10"/>
        </w:numPr>
        <w:jc w:val="both"/>
        <w:rPr>
          <w:sz w:val="20"/>
          <w:szCs w:val="20"/>
        </w:rPr>
      </w:pPr>
      <w:r>
        <w:rPr>
          <w:sz w:val="20"/>
          <w:szCs w:val="20"/>
        </w:rPr>
        <w:t xml:space="preserve">ТУРОПЕРАТОР поручает, а </w:t>
      </w:r>
      <w:r w:rsidR="00943DF4" w:rsidRPr="00D45015">
        <w:rPr>
          <w:sz w:val="20"/>
          <w:szCs w:val="20"/>
        </w:rPr>
        <w:t xml:space="preserve">АГЕНТ осуществляет за агентское вознаграждение от своего имени и за счет ТУРОПЕРАТОРА </w:t>
      </w:r>
      <w:r w:rsidR="003B15EB">
        <w:rPr>
          <w:sz w:val="20"/>
          <w:szCs w:val="20"/>
        </w:rPr>
        <w:t>бронирование</w:t>
      </w:r>
      <w:r w:rsidR="00943DF4" w:rsidRPr="00D45015">
        <w:rPr>
          <w:sz w:val="20"/>
          <w:szCs w:val="20"/>
        </w:rPr>
        <w:t xml:space="preserve"> туристских продуктов ТУРОПЕРАТОРА (далее</w:t>
      </w:r>
      <w:r w:rsidR="004228CC" w:rsidRPr="00D45015">
        <w:rPr>
          <w:sz w:val="20"/>
          <w:szCs w:val="20"/>
        </w:rPr>
        <w:t xml:space="preserve"> - </w:t>
      </w:r>
      <w:r w:rsidR="00943DF4" w:rsidRPr="00D45015">
        <w:rPr>
          <w:sz w:val="20"/>
          <w:szCs w:val="20"/>
        </w:rPr>
        <w:t>«</w:t>
      </w:r>
      <w:r w:rsidR="000756FE">
        <w:rPr>
          <w:sz w:val="20"/>
          <w:szCs w:val="20"/>
        </w:rPr>
        <w:t>ЭКСКУРСИИ</w:t>
      </w:r>
      <w:r w:rsidR="00943DF4" w:rsidRPr="00D45015">
        <w:rPr>
          <w:sz w:val="20"/>
          <w:szCs w:val="20"/>
        </w:rPr>
        <w:t>») по ценам, установленным ТУРОПЕРАТОРОМ.</w:t>
      </w:r>
    </w:p>
    <w:p w14:paraId="1276CF16" w14:textId="77777777" w:rsidR="00943DF4" w:rsidRPr="00632E96" w:rsidRDefault="00943DF4" w:rsidP="005F0FF6">
      <w:pPr>
        <w:numPr>
          <w:ilvl w:val="1"/>
          <w:numId w:val="10"/>
        </w:numPr>
        <w:suppressAutoHyphens w:val="0"/>
        <w:jc w:val="both"/>
        <w:rPr>
          <w:b/>
          <w:sz w:val="20"/>
          <w:szCs w:val="20"/>
        </w:rPr>
      </w:pPr>
      <w:r w:rsidRPr="00632E96">
        <w:rPr>
          <w:sz w:val="20"/>
          <w:szCs w:val="20"/>
        </w:rPr>
        <w:t xml:space="preserve">Перечень услуг, включенных в </w:t>
      </w:r>
      <w:r w:rsidR="00594592">
        <w:rPr>
          <w:sz w:val="20"/>
          <w:szCs w:val="20"/>
        </w:rPr>
        <w:t>экскурсии</w:t>
      </w:r>
      <w:r w:rsidR="002941BF">
        <w:rPr>
          <w:sz w:val="20"/>
          <w:szCs w:val="20"/>
        </w:rPr>
        <w:t>, цены</w:t>
      </w:r>
      <w:r w:rsidRPr="00632E96">
        <w:rPr>
          <w:sz w:val="20"/>
          <w:szCs w:val="20"/>
        </w:rPr>
        <w:t>, условия питания туристов указываются в каталогах ТУРОПЕРАТОРА (в том</w:t>
      </w:r>
      <w:r w:rsidR="007061C5" w:rsidRPr="00632E96">
        <w:rPr>
          <w:sz w:val="20"/>
          <w:szCs w:val="20"/>
        </w:rPr>
        <w:t xml:space="preserve"> числе находящихся на веб-сайте</w:t>
      </w:r>
      <w:r w:rsidR="003B15EB">
        <w:rPr>
          <w:sz w:val="20"/>
          <w:szCs w:val="20"/>
        </w:rPr>
        <w:t xml:space="preserve">: </w:t>
      </w:r>
      <w:r w:rsidR="003B15EB">
        <w:rPr>
          <w:sz w:val="20"/>
          <w:szCs w:val="20"/>
          <w:lang w:val="en-US"/>
        </w:rPr>
        <w:t>www</w:t>
      </w:r>
      <w:r w:rsidR="003B15EB" w:rsidRPr="003B15EB">
        <w:rPr>
          <w:sz w:val="20"/>
          <w:szCs w:val="20"/>
        </w:rPr>
        <w:t>.</w:t>
      </w:r>
      <w:r w:rsidR="003B15EB">
        <w:rPr>
          <w:sz w:val="20"/>
          <w:szCs w:val="20"/>
          <w:lang w:val="en-US"/>
        </w:rPr>
        <w:t>tur</w:t>
      </w:r>
      <w:r w:rsidR="003B15EB" w:rsidRPr="003B15EB">
        <w:rPr>
          <w:sz w:val="20"/>
          <w:szCs w:val="20"/>
        </w:rPr>
        <w:t>-</w:t>
      </w:r>
      <w:r w:rsidR="003B15EB">
        <w:rPr>
          <w:sz w:val="20"/>
          <w:szCs w:val="20"/>
          <w:lang w:val="en-US"/>
        </w:rPr>
        <w:t>kazan</w:t>
      </w:r>
      <w:r w:rsidR="003B15EB" w:rsidRPr="003B15EB">
        <w:rPr>
          <w:sz w:val="20"/>
          <w:szCs w:val="20"/>
        </w:rPr>
        <w:t>.</w:t>
      </w:r>
      <w:r w:rsidR="003B15EB">
        <w:rPr>
          <w:sz w:val="20"/>
          <w:szCs w:val="20"/>
          <w:lang w:val="en-US"/>
        </w:rPr>
        <w:t>ru</w:t>
      </w:r>
      <w:r w:rsidRPr="00632E96">
        <w:rPr>
          <w:sz w:val="20"/>
          <w:szCs w:val="20"/>
        </w:rPr>
        <w:t>)</w:t>
      </w:r>
    </w:p>
    <w:p w14:paraId="72F332FD" w14:textId="77777777" w:rsidR="00632E96" w:rsidRPr="00632E96" w:rsidRDefault="00632E96" w:rsidP="00632E96">
      <w:pPr>
        <w:suppressAutoHyphens w:val="0"/>
        <w:jc w:val="both"/>
        <w:rPr>
          <w:b/>
          <w:sz w:val="20"/>
          <w:szCs w:val="20"/>
        </w:rPr>
      </w:pPr>
    </w:p>
    <w:p w14:paraId="76F8165B" w14:textId="77777777" w:rsidR="00943DF4" w:rsidRPr="00D45015" w:rsidRDefault="00943DF4" w:rsidP="00FD0571">
      <w:pPr>
        <w:numPr>
          <w:ilvl w:val="0"/>
          <w:numId w:val="10"/>
        </w:numPr>
        <w:suppressAutoHyphens w:val="0"/>
        <w:jc w:val="center"/>
        <w:rPr>
          <w:b/>
          <w:sz w:val="20"/>
          <w:szCs w:val="20"/>
        </w:rPr>
      </w:pPr>
      <w:r w:rsidRPr="00D45015">
        <w:rPr>
          <w:b/>
          <w:sz w:val="20"/>
          <w:szCs w:val="20"/>
        </w:rPr>
        <w:t>Права и обязанности ТУРОПЕРАТОРА</w:t>
      </w:r>
    </w:p>
    <w:p w14:paraId="267EAA67" w14:textId="77777777" w:rsidR="00D317B0" w:rsidRPr="00D45015" w:rsidRDefault="00D317B0">
      <w:pPr>
        <w:jc w:val="both"/>
        <w:rPr>
          <w:b/>
          <w:sz w:val="20"/>
          <w:szCs w:val="20"/>
        </w:rPr>
      </w:pPr>
    </w:p>
    <w:p w14:paraId="645C094F" w14:textId="77777777" w:rsidR="00C41B99" w:rsidRPr="00D45015" w:rsidRDefault="00C41B99" w:rsidP="00FD0571">
      <w:pPr>
        <w:numPr>
          <w:ilvl w:val="1"/>
          <w:numId w:val="10"/>
        </w:numPr>
        <w:jc w:val="both"/>
        <w:outlineLvl w:val="0"/>
        <w:rPr>
          <w:sz w:val="20"/>
          <w:szCs w:val="20"/>
          <w:u w:val="single"/>
        </w:rPr>
      </w:pPr>
      <w:r w:rsidRPr="00D45015">
        <w:rPr>
          <w:b/>
          <w:i/>
          <w:sz w:val="20"/>
          <w:szCs w:val="20"/>
          <w:u w:val="single"/>
        </w:rPr>
        <w:t>ТУРОПЕРАТОР обязан:</w:t>
      </w:r>
      <w:r w:rsidRPr="00D45015">
        <w:rPr>
          <w:sz w:val="20"/>
          <w:szCs w:val="20"/>
          <w:u w:val="single"/>
        </w:rPr>
        <w:t xml:space="preserve"> </w:t>
      </w:r>
    </w:p>
    <w:p w14:paraId="39DDF803" w14:textId="77777777" w:rsidR="00986F07" w:rsidRPr="00D45015" w:rsidRDefault="005472F6" w:rsidP="00FD0571">
      <w:pPr>
        <w:numPr>
          <w:ilvl w:val="2"/>
          <w:numId w:val="10"/>
        </w:numPr>
        <w:jc w:val="both"/>
        <w:rPr>
          <w:sz w:val="20"/>
          <w:szCs w:val="20"/>
        </w:rPr>
      </w:pPr>
      <w:r>
        <w:rPr>
          <w:sz w:val="20"/>
          <w:szCs w:val="20"/>
        </w:rPr>
        <w:t xml:space="preserve">Обеспечить </w:t>
      </w:r>
      <w:r w:rsidR="00C41B99" w:rsidRPr="00D45015">
        <w:rPr>
          <w:sz w:val="20"/>
          <w:szCs w:val="20"/>
        </w:rPr>
        <w:t>АГЕНТА полн</w:t>
      </w:r>
      <w:r w:rsidR="00253C0E">
        <w:rPr>
          <w:sz w:val="20"/>
          <w:szCs w:val="20"/>
        </w:rPr>
        <w:t>ой и достоверной информацией о экскурсия</w:t>
      </w:r>
      <w:r w:rsidR="00C41B99" w:rsidRPr="00D45015">
        <w:rPr>
          <w:sz w:val="20"/>
          <w:szCs w:val="20"/>
        </w:rPr>
        <w:t xml:space="preserve">х, сформированных ТУРОПЕРАТОРОМ и предложенных им к реализации на основании настоящего </w:t>
      </w:r>
      <w:r w:rsidR="00913C09" w:rsidRPr="00D45015">
        <w:rPr>
          <w:sz w:val="20"/>
          <w:szCs w:val="20"/>
        </w:rPr>
        <w:t>Договор</w:t>
      </w:r>
      <w:r w:rsidR="00C41B99" w:rsidRPr="00D45015">
        <w:rPr>
          <w:sz w:val="20"/>
          <w:szCs w:val="20"/>
        </w:rPr>
        <w:t>а, а именно:</w:t>
      </w:r>
      <w:r w:rsidR="00FD0571" w:rsidRPr="00D45015">
        <w:rPr>
          <w:sz w:val="20"/>
          <w:szCs w:val="20"/>
        </w:rPr>
        <w:t xml:space="preserve"> </w:t>
      </w:r>
    </w:p>
    <w:p w14:paraId="13805C8A" w14:textId="77777777" w:rsidR="00986F07" w:rsidRPr="00D45015" w:rsidRDefault="00C41B99" w:rsidP="00986F07">
      <w:pPr>
        <w:numPr>
          <w:ilvl w:val="0"/>
          <w:numId w:val="12"/>
        </w:numPr>
        <w:jc w:val="both"/>
        <w:rPr>
          <w:sz w:val="20"/>
          <w:szCs w:val="20"/>
        </w:rPr>
      </w:pPr>
      <w:r w:rsidRPr="00D45015">
        <w:rPr>
          <w:sz w:val="20"/>
          <w:szCs w:val="20"/>
        </w:rPr>
        <w:t xml:space="preserve">об услугах, включенных в эти </w:t>
      </w:r>
      <w:r w:rsidR="00253C0E">
        <w:rPr>
          <w:sz w:val="20"/>
          <w:szCs w:val="20"/>
        </w:rPr>
        <w:t>экскурсии</w:t>
      </w:r>
      <w:r w:rsidRPr="00D45015">
        <w:rPr>
          <w:sz w:val="20"/>
          <w:szCs w:val="20"/>
        </w:rPr>
        <w:t xml:space="preserve">; </w:t>
      </w:r>
    </w:p>
    <w:p w14:paraId="3E6ADE9E" w14:textId="77777777" w:rsidR="00986F07" w:rsidRPr="00D45015" w:rsidRDefault="00C41B99" w:rsidP="00986F07">
      <w:pPr>
        <w:numPr>
          <w:ilvl w:val="0"/>
          <w:numId w:val="12"/>
        </w:numPr>
        <w:jc w:val="both"/>
        <w:rPr>
          <w:sz w:val="20"/>
          <w:szCs w:val="20"/>
        </w:rPr>
      </w:pPr>
      <w:r w:rsidRPr="00D45015">
        <w:rPr>
          <w:sz w:val="20"/>
          <w:szCs w:val="20"/>
        </w:rPr>
        <w:t>о документах, необходимых туристам для реализаци</w:t>
      </w:r>
      <w:r w:rsidR="00253C0E">
        <w:rPr>
          <w:sz w:val="20"/>
          <w:szCs w:val="20"/>
        </w:rPr>
        <w:t>и приобретенных ими прав на экскурсии</w:t>
      </w:r>
      <w:r w:rsidRPr="00D45015">
        <w:rPr>
          <w:sz w:val="20"/>
          <w:szCs w:val="20"/>
        </w:rPr>
        <w:t xml:space="preserve">; </w:t>
      </w:r>
    </w:p>
    <w:p w14:paraId="24EB2DFD" w14:textId="77777777" w:rsidR="00C41B99" w:rsidRDefault="00C41B99" w:rsidP="00986F07">
      <w:pPr>
        <w:numPr>
          <w:ilvl w:val="0"/>
          <w:numId w:val="12"/>
        </w:numPr>
        <w:jc w:val="both"/>
        <w:rPr>
          <w:sz w:val="20"/>
          <w:szCs w:val="20"/>
        </w:rPr>
      </w:pPr>
      <w:r w:rsidRPr="00D45015">
        <w:rPr>
          <w:sz w:val="20"/>
          <w:szCs w:val="20"/>
        </w:rPr>
        <w:t>о ценах, по которым дол</w:t>
      </w:r>
      <w:r w:rsidR="00D71BA0">
        <w:rPr>
          <w:sz w:val="20"/>
          <w:szCs w:val="20"/>
        </w:rPr>
        <w:t>жны быть реализованы экскурсии</w:t>
      </w:r>
      <w:r w:rsidRPr="00D45015">
        <w:rPr>
          <w:sz w:val="20"/>
          <w:szCs w:val="20"/>
        </w:rPr>
        <w:t>.</w:t>
      </w:r>
    </w:p>
    <w:p w14:paraId="6D500D89" w14:textId="77777777" w:rsidR="00BD4A30" w:rsidRPr="00D45015" w:rsidRDefault="00BD4A30" w:rsidP="00986F07">
      <w:pPr>
        <w:numPr>
          <w:ilvl w:val="0"/>
          <w:numId w:val="12"/>
        </w:numPr>
        <w:jc w:val="both"/>
        <w:rPr>
          <w:sz w:val="20"/>
          <w:szCs w:val="20"/>
        </w:rPr>
      </w:pPr>
      <w:r w:rsidRPr="00BD4A30">
        <w:rPr>
          <w:sz w:val="20"/>
          <w:szCs w:val="20"/>
        </w:rPr>
        <w:t>печатной</w:t>
      </w:r>
      <w:r>
        <w:rPr>
          <w:sz w:val="20"/>
          <w:szCs w:val="20"/>
        </w:rPr>
        <w:t xml:space="preserve"> рекламной продукцией о предоставляемых экскурсиях с логотипом отеля (каталоги, листовки, карты гостя в номерах и т. д.)</w:t>
      </w:r>
    </w:p>
    <w:p w14:paraId="33243DAD" w14:textId="77777777" w:rsidR="00C41B99" w:rsidRPr="00F05D5B" w:rsidRDefault="00C41B99" w:rsidP="00FD0571">
      <w:pPr>
        <w:numPr>
          <w:ilvl w:val="2"/>
          <w:numId w:val="10"/>
        </w:numPr>
        <w:jc w:val="both"/>
        <w:rPr>
          <w:sz w:val="20"/>
          <w:szCs w:val="20"/>
        </w:rPr>
      </w:pPr>
      <w:r w:rsidRPr="00D45015">
        <w:rPr>
          <w:sz w:val="20"/>
          <w:szCs w:val="20"/>
        </w:rPr>
        <w:t>Ра</w:t>
      </w:r>
      <w:r w:rsidR="005472F6">
        <w:rPr>
          <w:sz w:val="20"/>
          <w:szCs w:val="20"/>
        </w:rPr>
        <w:t xml:space="preserve">ссмотреть и исполнить заявку </w:t>
      </w:r>
      <w:r w:rsidRPr="00D45015">
        <w:rPr>
          <w:sz w:val="20"/>
          <w:szCs w:val="20"/>
        </w:rPr>
        <w:t xml:space="preserve">АГЕНТА в сроки и в порядке, предусмотренные </w:t>
      </w:r>
      <w:r w:rsidRPr="00F05D5B">
        <w:rPr>
          <w:sz w:val="20"/>
          <w:szCs w:val="20"/>
        </w:rPr>
        <w:t xml:space="preserve">в разделе </w:t>
      </w:r>
      <w:r w:rsidR="00F05D5B" w:rsidRPr="00F05D5B">
        <w:rPr>
          <w:sz w:val="20"/>
          <w:szCs w:val="20"/>
        </w:rPr>
        <w:t>4</w:t>
      </w:r>
      <w:r w:rsidRPr="00F05D5B">
        <w:rPr>
          <w:sz w:val="20"/>
          <w:szCs w:val="20"/>
        </w:rPr>
        <w:t xml:space="preserve"> настоящего </w:t>
      </w:r>
      <w:r w:rsidR="00913C09" w:rsidRPr="00F05D5B">
        <w:rPr>
          <w:sz w:val="20"/>
          <w:szCs w:val="20"/>
        </w:rPr>
        <w:t>Договор</w:t>
      </w:r>
      <w:r w:rsidRPr="00F05D5B">
        <w:rPr>
          <w:sz w:val="20"/>
          <w:szCs w:val="20"/>
        </w:rPr>
        <w:t>а;</w:t>
      </w:r>
    </w:p>
    <w:p w14:paraId="105EE7E6" w14:textId="77777777" w:rsidR="00C41B99" w:rsidRPr="00D45015" w:rsidRDefault="00C41B99" w:rsidP="00FD0571">
      <w:pPr>
        <w:numPr>
          <w:ilvl w:val="2"/>
          <w:numId w:val="10"/>
        </w:numPr>
        <w:jc w:val="both"/>
        <w:rPr>
          <w:sz w:val="20"/>
          <w:szCs w:val="20"/>
        </w:rPr>
      </w:pPr>
      <w:r w:rsidRPr="00D45015">
        <w:rPr>
          <w:sz w:val="20"/>
          <w:szCs w:val="20"/>
        </w:rPr>
        <w:t>Оказать турис</w:t>
      </w:r>
      <w:r w:rsidR="00261203">
        <w:rPr>
          <w:sz w:val="20"/>
          <w:szCs w:val="20"/>
        </w:rPr>
        <w:t>там все услуги, включенные в экскурсию</w:t>
      </w:r>
      <w:r w:rsidRPr="00D45015">
        <w:rPr>
          <w:sz w:val="20"/>
          <w:szCs w:val="20"/>
        </w:rPr>
        <w:t>;</w:t>
      </w:r>
    </w:p>
    <w:p w14:paraId="23F31210" w14:textId="77777777" w:rsidR="00C41B99" w:rsidRPr="000756FE" w:rsidRDefault="00951DEB" w:rsidP="00FD0571">
      <w:pPr>
        <w:numPr>
          <w:ilvl w:val="2"/>
          <w:numId w:val="10"/>
        </w:numPr>
        <w:jc w:val="both"/>
        <w:rPr>
          <w:sz w:val="20"/>
          <w:szCs w:val="20"/>
        </w:rPr>
      </w:pPr>
      <w:r>
        <w:rPr>
          <w:sz w:val="20"/>
          <w:szCs w:val="20"/>
        </w:rPr>
        <w:t xml:space="preserve">Выплатить </w:t>
      </w:r>
      <w:r w:rsidR="00C41B99" w:rsidRPr="00D45015">
        <w:rPr>
          <w:sz w:val="20"/>
          <w:szCs w:val="20"/>
        </w:rPr>
        <w:t xml:space="preserve">АГЕНТУ агентское вознаграждение в сроки и в порядке, предусмотренные в </w:t>
      </w:r>
      <w:r w:rsidR="00C41B99" w:rsidRPr="000756FE">
        <w:rPr>
          <w:sz w:val="20"/>
          <w:szCs w:val="20"/>
        </w:rPr>
        <w:t xml:space="preserve">разделе </w:t>
      </w:r>
      <w:r w:rsidR="000756FE">
        <w:rPr>
          <w:sz w:val="20"/>
          <w:szCs w:val="20"/>
        </w:rPr>
        <w:t>5</w:t>
      </w:r>
      <w:r w:rsidR="00C41B99" w:rsidRPr="000756FE">
        <w:rPr>
          <w:sz w:val="20"/>
          <w:szCs w:val="20"/>
        </w:rPr>
        <w:t xml:space="preserve"> настоящего </w:t>
      </w:r>
      <w:r w:rsidR="00913C09" w:rsidRPr="000756FE">
        <w:rPr>
          <w:sz w:val="20"/>
          <w:szCs w:val="20"/>
        </w:rPr>
        <w:t>Договор</w:t>
      </w:r>
      <w:r w:rsidR="00C41B99" w:rsidRPr="000756FE">
        <w:rPr>
          <w:sz w:val="20"/>
          <w:szCs w:val="20"/>
        </w:rPr>
        <w:t>а;</w:t>
      </w:r>
    </w:p>
    <w:p w14:paraId="4A58D4F3" w14:textId="77777777" w:rsidR="00D5757C" w:rsidRPr="00D45015" w:rsidRDefault="00D5757C" w:rsidP="00F849B4">
      <w:pPr>
        <w:outlineLvl w:val="0"/>
        <w:rPr>
          <w:b/>
          <w:sz w:val="20"/>
          <w:szCs w:val="20"/>
        </w:rPr>
      </w:pPr>
    </w:p>
    <w:p w14:paraId="4CEE4F02" w14:textId="77777777" w:rsidR="00C41B99" w:rsidRPr="00D45015" w:rsidRDefault="00C41B99" w:rsidP="00D5757C">
      <w:pPr>
        <w:numPr>
          <w:ilvl w:val="0"/>
          <w:numId w:val="10"/>
        </w:numPr>
        <w:jc w:val="center"/>
        <w:outlineLvl w:val="0"/>
        <w:rPr>
          <w:b/>
          <w:sz w:val="20"/>
          <w:szCs w:val="20"/>
        </w:rPr>
      </w:pPr>
      <w:r w:rsidRPr="00D45015">
        <w:rPr>
          <w:b/>
          <w:sz w:val="20"/>
          <w:szCs w:val="20"/>
        </w:rPr>
        <w:t xml:space="preserve">Порядок подачи, принятия и исполнения заявки </w:t>
      </w:r>
      <w:r w:rsidR="00B22C7E" w:rsidRPr="00D45015">
        <w:rPr>
          <w:b/>
          <w:sz w:val="20"/>
          <w:szCs w:val="20"/>
        </w:rPr>
        <w:t xml:space="preserve">на бронирование </w:t>
      </w:r>
      <w:r w:rsidR="00BD4A30">
        <w:rPr>
          <w:b/>
          <w:sz w:val="20"/>
          <w:szCs w:val="20"/>
        </w:rPr>
        <w:t>экскурсии</w:t>
      </w:r>
    </w:p>
    <w:p w14:paraId="6D59ECAB" w14:textId="77777777" w:rsidR="00AB4CAC" w:rsidRPr="00D45015" w:rsidRDefault="00AB4CAC" w:rsidP="00AB4CAC">
      <w:pPr>
        <w:jc w:val="center"/>
        <w:outlineLvl w:val="0"/>
        <w:rPr>
          <w:b/>
          <w:sz w:val="20"/>
          <w:szCs w:val="20"/>
        </w:rPr>
      </w:pPr>
    </w:p>
    <w:p w14:paraId="2DD9605F" w14:textId="77777777" w:rsidR="00AB4CAC" w:rsidRPr="00D45015" w:rsidRDefault="00AB4CAC" w:rsidP="00AB4CAC">
      <w:pPr>
        <w:pStyle w:val="ac"/>
        <w:numPr>
          <w:ilvl w:val="1"/>
          <w:numId w:val="10"/>
        </w:numPr>
        <w:overflowPunct/>
        <w:autoSpaceDE/>
        <w:textAlignment w:val="auto"/>
        <w:rPr>
          <w:sz w:val="20"/>
        </w:rPr>
      </w:pPr>
      <w:r w:rsidRPr="00D45015">
        <w:rPr>
          <w:sz w:val="20"/>
        </w:rPr>
        <w:t xml:space="preserve">АГЕНТ </w:t>
      </w:r>
      <w:r w:rsidR="00BD4A30">
        <w:rPr>
          <w:sz w:val="20"/>
        </w:rPr>
        <w:t>осуществляет подачу заявки на экскурсию путем заполнения обязательных полей в личном кабинете агента в онлайн системе бронирования</w:t>
      </w:r>
      <w:r w:rsidR="003B15EB">
        <w:rPr>
          <w:sz w:val="20"/>
        </w:rPr>
        <w:t xml:space="preserve"> расположенном на сайте </w:t>
      </w:r>
      <w:r w:rsidR="003B15EB">
        <w:rPr>
          <w:sz w:val="20"/>
          <w:lang w:val="en-US"/>
        </w:rPr>
        <w:t>www</w:t>
      </w:r>
      <w:r w:rsidR="003B15EB" w:rsidRPr="003B15EB">
        <w:rPr>
          <w:sz w:val="20"/>
        </w:rPr>
        <w:t>.</w:t>
      </w:r>
      <w:r w:rsidR="003B15EB">
        <w:rPr>
          <w:sz w:val="20"/>
          <w:lang w:val="en-US"/>
        </w:rPr>
        <w:t>tur</w:t>
      </w:r>
      <w:r w:rsidR="003B15EB" w:rsidRPr="003B15EB">
        <w:rPr>
          <w:sz w:val="20"/>
        </w:rPr>
        <w:t>-</w:t>
      </w:r>
      <w:r w:rsidR="003B15EB">
        <w:rPr>
          <w:sz w:val="20"/>
          <w:lang w:val="en-US"/>
        </w:rPr>
        <w:t>kazan</w:t>
      </w:r>
      <w:r w:rsidR="003B15EB" w:rsidRPr="003B15EB">
        <w:rPr>
          <w:sz w:val="20"/>
        </w:rPr>
        <w:t>.</w:t>
      </w:r>
      <w:r w:rsidR="003B15EB">
        <w:rPr>
          <w:sz w:val="20"/>
          <w:lang w:val="en-US"/>
        </w:rPr>
        <w:t>ru</w:t>
      </w:r>
      <w:r w:rsidR="00BD4A30">
        <w:rPr>
          <w:sz w:val="20"/>
        </w:rPr>
        <w:t>, в которой содержится</w:t>
      </w:r>
      <w:r w:rsidRPr="00D45015">
        <w:rPr>
          <w:sz w:val="20"/>
        </w:rPr>
        <w:t xml:space="preserve">: </w:t>
      </w:r>
    </w:p>
    <w:p w14:paraId="0752E6EB" w14:textId="77777777" w:rsidR="00AB4CAC" w:rsidRPr="00D45015" w:rsidRDefault="00E5562F" w:rsidP="007D6784">
      <w:pPr>
        <w:pStyle w:val="ac"/>
        <w:numPr>
          <w:ilvl w:val="0"/>
          <w:numId w:val="26"/>
        </w:numPr>
        <w:overflowPunct/>
        <w:autoSpaceDE/>
        <w:textAlignment w:val="auto"/>
        <w:rPr>
          <w:sz w:val="20"/>
        </w:rPr>
      </w:pPr>
      <w:r>
        <w:rPr>
          <w:sz w:val="20"/>
        </w:rPr>
        <w:t>наименование экскурсии</w:t>
      </w:r>
      <w:r w:rsidR="00AB4CAC" w:rsidRPr="00D45015">
        <w:rPr>
          <w:sz w:val="20"/>
        </w:rPr>
        <w:t xml:space="preserve"> (согласно каталогу ТУРОПЕРАТОРА); </w:t>
      </w:r>
    </w:p>
    <w:p w14:paraId="12718703" w14:textId="77777777" w:rsidR="00AB4CAC" w:rsidRPr="00D45015" w:rsidRDefault="00DC149E" w:rsidP="007D6784">
      <w:pPr>
        <w:pStyle w:val="ac"/>
        <w:numPr>
          <w:ilvl w:val="0"/>
          <w:numId w:val="26"/>
        </w:numPr>
        <w:overflowPunct/>
        <w:autoSpaceDE/>
        <w:textAlignment w:val="auto"/>
        <w:rPr>
          <w:sz w:val="20"/>
        </w:rPr>
      </w:pPr>
      <w:r>
        <w:rPr>
          <w:sz w:val="20"/>
        </w:rPr>
        <w:t>даты и время экскурсии</w:t>
      </w:r>
      <w:r w:rsidR="00AB4CAC" w:rsidRPr="00D45015">
        <w:rPr>
          <w:sz w:val="20"/>
        </w:rPr>
        <w:t xml:space="preserve">; </w:t>
      </w:r>
    </w:p>
    <w:p w14:paraId="28553610" w14:textId="77777777" w:rsidR="00AB4CAC" w:rsidRPr="00D45015" w:rsidRDefault="00DC149E" w:rsidP="007D6784">
      <w:pPr>
        <w:pStyle w:val="ac"/>
        <w:numPr>
          <w:ilvl w:val="0"/>
          <w:numId w:val="26"/>
        </w:numPr>
        <w:overflowPunct/>
        <w:autoSpaceDE/>
        <w:textAlignment w:val="auto"/>
        <w:rPr>
          <w:sz w:val="20"/>
        </w:rPr>
      </w:pPr>
      <w:r>
        <w:rPr>
          <w:sz w:val="20"/>
        </w:rPr>
        <w:t>количество человек</w:t>
      </w:r>
      <w:r w:rsidR="00AB4CAC" w:rsidRPr="00D45015">
        <w:rPr>
          <w:sz w:val="20"/>
        </w:rPr>
        <w:t>;</w:t>
      </w:r>
    </w:p>
    <w:p w14:paraId="6807D196" w14:textId="77777777" w:rsidR="00AB4CAC" w:rsidRPr="00D45015" w:rsidRDefault="00C674A9" w:rsidP="007D6784">
      <w:pPr>
        <w:pStyle w:val="ac"/>
        <w:numPr>
          <w:ilvl w:val="0"/>
          <w:numId w:val="26"/>
        </w:numPr>
        <w:overflowPunct/>
        <w:autoSpaceDE/>
        <w:textAlignment w:val="auto"/>
        <w:rPr>
          <w:sz w:val="20"/>
        </w:rPr>
      </w:pPr>
      <w:r>
        <w:rPr>
          <w:sz w:val="20"/>
        </w:rPr>
        <w:t>тип оплаты</w:t>
      </w:r>
      <w:r w:rsidR="00AB4CAC" w:rsidRPr="00D45015">
        <w:rPr>
          <w:sz w:val="20"/>
        </w:rPr>
        <w:t>.</w:t>
      </w:r>
    </w:p>
    <w:p w14:paraId="0F00562A" w14:textId="77777777" w:rsidR="00F639F2" w:rsidRPr="00BD4A30" w:rsidRDefault="00AB4CAC" w:rsidP="00F639F2">
      <w:pPr>
        <w:numPr>
          <w:ilvl w:val="1"/>
          <w:numId w:val="10"/>
        </w:numPr>
        <w:jc w:val="both"/>
        <w:rPr>
          <w:sz w:val="20"/>
          <w:szCs w:val="20"/>
        </w:rPr>
      </w:pPr>
      <w:r w:rsidRPr="00BD4A30">
        <w:rPr>
          <w:sz w:val="20"/>
          <w:szCs w:val="20"/>
        </w:rPr>
        <w:t xml:space="preserve">После получения заявки ТУРОПЕРАТОР в течение </w:t>
      </w:r>
      <w:r w:rsidR="00086E5C" w:rsidRPr="00BD4A30">
        <w:rPr>
          <w:sz w:val="20"/>
          <w:szCs w:val="20"/>
        </w:rPr>
        <w:t>часа изменяет статус бронирования в онлайн системе с «</w:t>
      </w:r>
      <w:r w:rsidR="00BD4A30">
        <w:rPr>
          <w:sz w:val="20"/>
          <w:szCs w:val="20"/>
        </w:rPr>
        <w:t>бронирования</w:t>
      </w:r>
      <w:r w:rsidR="00086E5C" w:rsidRPr="00BD4A30">
        <w:rPr>
          <w:sz w:val="20"/>
          <w:szCs w:val="20"/>
        </w:rPr>
        <w:t>» на «подтверждено».</w:t>
      </w:r>
    </w:p>
    <w:p w14:paraId="1AF6479A" w14:textId="77777777" w:rsidR="00F91AB5" w:rsidRPr="00D45015" w:rsidRDefault="00F91AB5" w:rsidP="00F91AB5">
      <w:pPr>
        <w:numPr>
          <w:ilvl w:val="1"/>
          <w:numId w:val="10"/>
        </w:numPr>
        <w:jc w:val="both"/>
        <w:rPr>
          <w:sz w:val="20"/>
          <w:szCs w:val="20"/>
        </w:rPr>
      </w:pPr>
      <w:r w:rsidRPr="00D45015">
        <w:rPr>
          <w:sz w:val="20"/>
          <w:szCs w:val="20"/>
        </w:rPr>
        <w:t>АГЕНТ</w:t>
      </w:r>
      <w:r w:rsidR="00EE4F47">
        <w:rPr>
          <w:sz w:val="20"/>
          <w:szCs w:val="20"/>
        </w:rPr>
        <w:t xml:space="preserve"> </w:t>
      </w:r>
      <w:r w:rsidRPr="00D45015">
        <w:rPr>
          <w:sz w:val="20"/>
          <w:szCs w:val="20"/>
        </w:rPr>
        <w:t xml:space="preserve">получает доступ к системе Online-бронирования после заключения данного соглашения, а </w:t>
      </w:r>
      <w:r w:rsidR="00D84A0F" w:rsidRPr="00D45015">
        <w:rPr>
          <w:sz w:val="20"/>
          <w:szCs w:val="20"/>
        </w:rPr>
        <w:t>также</w:t>
      </w:r>
      <w:r w:rsidRPr="00D45015">
        <w:rPr>
          <w:sz w:val="20"/>
          <w:szCs w:val="20"/>
        </w:rPr>
        <w:t xml:space="preserve"> после предоставления ТУРОПЕРАТОРУ регистрационных данных:</w:t>
      </w:r>
    </w:p>
    <w:p w14:paraId="75259737" w14:textId="77777777" w:rsidR="00F91AB5" w:rsidRPr="00D45015" w:rsidRDefault="00F91AB5" w:rsidP="00F91AB5">
      <w:pPr>
        <w:numPr>
          <w:ilvl w:val="0"/>
          <w:numId w:val="43"/>
        </w:numPr>
        <w:jc w:val="both"/>
        <w:rPr>
          <w:sz w:val="20"/>
          <w:szCs w:val="20"/>
        </w:rPr>
      </w:pPr>
      <w:r w:rsidRPr="00D45015">
        <w:rPr>
          <w:sz w:val="20"/>
          <w:szCs w:val="20"/>
        </w:rPr>
        <w:t>Фактиче</w:t>
      </w:r>
      <w:r w:rsidR="003B5FD9">
        <w:rPr>
          <w:sz w:val="20"/>
          <w:szCs w:val="20"/>
        </w:rPr>
        <w:t xml:space="preserve">ское и </w:t>
      </w:r>
      <w:r w:rsidR="00D84A0F">
        <w:rPr>
          <w:sz w:val="20"/>
          <w:szCs w:val="20"/>
        </w:rPr>
        <w:t>юридическое название</w:t>
      </w:r>
      <w:r w:rsidR="003B5FD9">
        <w:rPr>
          <w:sz w:val="20"/>
          <w:szCs w:val="20"/>
        </w:rPr>
        <w:t xml:space="preserve"> </w:t>
      </w:r>
      <w:r w:rsidRPr="00D45015">
        <w:rPr>
          <w:sz w:val="20"/>
          <w:szCs w:val="20"/>
        </w:rPr>
        <w:t>АГЕНТА;</w:t>
      </w:r>
    </w:p>
    <w:p w14:paraId="3E2702A1" w14:textId="77777777" w:rsidR="00F91AB5" w:rsidRPr="00D45015" w:rsidRDefault="00F91AB5" w:rsidP="00F91AB5">
      <w:pPr>
        <w:numPr>
          <w:ilvl w:val="0"/>
          <w:numId w:val="43"/>
        </w:numPr>
        <w:jc w:val="both"/>
        <w:rPr>
          <w:sz w:val="20"/>
          <w:szCs w:val="20"/>
        </w:rPr>
      </w:pPr>
      <w:r w:rsidRPr="00D45015">
        <w:rPr>
          <w:sz w:val="20"/>
          <w:szCs w:val="20"/>
        </w:rPr>
        <w:t>Юридический и фактический адреса, адрес электронной почты, телефон с указанием кода города, факс;</w:t>
      </w:r>
    </w:p>
    <w:p w14:paraId="799CB8D2" w14:textId="77777777" w:rsidR="00F91AB5" w:rsidRPr="000756FE" w:rsidRDefault="00F91AB5" w:rsidP="00F91AB5">
      <w:pPr>
        <w:numPr>
          <w:ilvl w:val="0"/>
          <w:numId w:val="43"/>
        </w:numPr>
        <w:jc w:val="both"/>
        <w:rPr>
          <w:sz w:val="20"/>
          <w:szCs w:val="20"/>
        </w:rPr>
      </w:pPr>
      <w:r w:rsidRPr="000756FE">
        <w:rPr>
          <w:sz w:val="20"/>
          <w:szCs w:val="20"/>
        </w:rPr>
        <w:t>Банковские реквизиты;</w:t>
      </w:r>
    </w:p>
    <w:p w14:paraId="0C6B446E" w14:textId="77777777" w:rsidR="00F91AB5" w:rsidRPr="000756FE" w:rsidRDefault="003B5FD9" w:rsidP="00F91AB5">
      <w:pPr>
        <w:numPr>
          <w:ilvl w:val="0"/>
          <w:numId w:val="43"/>
        </w:numPr>
        <w:jc w:val="both"/>
        <w:rPr>
          <w:sz w:val="20"/>
          <w:szCs w:val="20"/>
        </w:rPr>
      </w:pPr>
      <w:r w:rsidRPr="000756FE">
        <w:rPr>
          <w:sz w:val="20"/>
          <w:szCs w:val="20"/>
        </w:rPr>
        <w:t xml:space="preserve">Ф.И.О. работников </w:t>
      </w:r>
      <w:r w:rsidR="00F91AB5" w:rsidRPr="000756FE">
        <w:rPr>
          <w:sz w:val="20"/>
          <w:szCs w:val="20"/>
        </w:rPr>
        <w:t xml:space="preserve">АГЕНТА, их </w:t>
      </w:r>
      <w:r w:rsidR="000756FE">
        <w:rPr>
          <w:sz w:val="20"/>
          <w:szCs w:val="20"/>
        </w:rPr>
        <w:t>адреса электронной почты</w:t>
      </w:r>
      <w:r w:rsidR="00F91AB5" w:rsidRPr="000756FE">
        <w:rPr>
          <w:sz w:val="20"/>
          <w:szCs w:val="20"/>
        </w:rPr>
        <w:t>, получающих доступ к системе online-бронирования;</w:t>
      </w:r>
    </w:p>
    <w:p w14:paraId="0A2CF86C" w14:textId="77777777" w:rsidR="00F91AB5" w:rsidRPr="000756FE" w:rsidRDefault="00F91AB5" w:rsidP="00F91AB5">
      <w:pPr>
        <w:numPr>
          <w:ilvl w:val="1"/>
          <w:numId w:val="10"/>
        </w:numPr>
        <w:jc w:val="both"/>
        <w:rPr>
          <w:sz w:val="20"/>
          <w:szCs w:val="20"/>
        </w:rPr>
      </w:pPr>
      <w:r w:rsidRPr="000756FE">
        <w:rPr>
          <w:sz w:val="20"/>
          <w:szCs w:val="20"/>
        </w:rPr>
        <w:lastRenderedPageBreak/>
        <w:t>После прохождения регистрации в</w:t>
      </w:r>
      <w:r w:rsidR="00327F46" w:rsidRPr="000756FE">
        <w:rPr>
          <w:sz w:val="20"/>
          <w:szCs w:val="20"/>
        </w:rPr>
        <w:t xml:space="preserve"> системе Online-бронирования </w:t>
      </w:r>
      <w:r w:rsidRPr="000756FE">
        <w:rPr>
          <w:sz w:val="20"/>
          <w:szCs w:val="20"/>
        </w:rPr>
        <w:t xml:space="preserve">АГЕНТ получает от ТУРОПЕРАТОРА по электронной почте аутентификационные данные (логин и </w:t>
      </w:r>
      <w:r w:rsidR="000756FE">
        <w:rPr>
          <w:sz w:val="20"/>
          <w:szCs w:val="20"/>
        </w:rPr>
        <w:t xml:space="preserve">пароль для каждого работника </w:t>
      </w:r>
      <w:r w:rsidRPr="000756FE">
        <w:rPr>
          <w:sz w:val="20"/>
          <w:szCs w:val="20"/>
        </w:rPr>
        <w:t>АГЕНТА, работающего в системе).</w:t>
      </w:r>
    </w:p>
    <w:p w14:paraId="7A42ED25" w14:textId="77777777" w:rsidR="00F91AB5" w:rsidRPr="000756FE" w:rsidRDefault="00F91AB5" w:rsidP="00F91AB5">
      <w:pPr>
        <w:numPr>
          <w:ilvl w:val="1"/>
          <w:numId w:val="10"/>
        </w:numPr>
        <w:jc w:val="both"/>
        <w:rPr>
          <w:sz w:val="20"/>
          <w:szCs w:val="20"/>
        </w:rPr>
      </w:pPr>
      <w:r w:rsidRPr="000756FE">
        <w:rPr>
          <w:sz w:val="20"/>
          <w:szCs w:val="20"/>
        </w:rPr>
        <w:t>После подтверждения ответственным менеджером ТУРОПЕР</w:t>
      </w:r>
      <w:r w:rsidR="009C6411" w:rsidRPr="000756FE">
        <w:rPr>
          <w:sz w:val="20"/>
          <w:szCs w:val="20"/>
        </w:rPr>
        <w:t xml:space="preserve">АТОРА регистрационных данных </w:t>
      </w:r>
      <w:r w:rsidRPr="000756FE">
        <w:rPr>
          <w:sz w:val="20"/>
          <w:szCs w:val="20"/>
        </w:rPr>
        <w:t>АГЕНТ вправе приступать к работе в Online-системе.</w:t>
      </w:r>
    </w:p>
    <w:p w14:paraId="7490A132" w14:textId="77777777" w:rsidR="00F91AB5" w:rsidRPr="000756FE" w:rsidRDefault="00F91AB5" w:rsidP="00F91AB5">
      <w:pPr>
        <w:numPr>
          <w:ilvl w:val="1"/>
          <w:numId w:val="10"/>
        </w:numPr>
        <w:jc w:val="both"/>
        <w:rPr>
          <w:sz w:val="20"/>
          <w:szCs w:val="20"/>
        </w:rPr>
      </w:pPr>
      <w:r w:rsidRPr="000756FE">
        <w:rPr>
          <w:sz w:val="20"/>
          <w:szCs w:val="20"/>
        </w:rPr>
        <w:t xml:space="preserve">АГЕНТ несёт всю ответственность за сохранность переданных ему аутентификационных данных. </w:t>
      </w:r>
    </w:p>
    <w:p w14:paraId="6B84E5A3" w14:textId="77777777" w:rsidR="00F91AB5" w:rsidRPr="000756FE" w:rsidRDefault="00F91AB5" w:rsidP="00F91AB5">
      <w:pPr>
        <w:numPr>
          <w:ilvl w:val="1"/>
          <w:numId w:val="10"/>
        </w:numPr>
        <w:jc w:val="both"/>
        <w:rPr>
          <w:sz w:val="20"/>
          <w:szCs w:val="20"/>
        </w:rPr>
      </w:pPr>
      <w:r w:rsidRPr="000756FE">
        <w:rPr>
          <w:sz w:val="20"/>
          <w:szCs w:val="20"/>
        </w:rPr>
        <w:t xml:space="preserve">ТУРОПЕРАТОР оставляет за собой право вносить изменения и дополнения в данное Соглашение, обусловленные требованиями системы, о </w:t>
      </w:r>
      <w:r w:rsidR="0063658B" w:rsidRPr="000756FE">
        <w:rPr>
          <w:sz w:val="20"/>
          <w:szCs w:val="20"/>
        </w:rPr>
        <w:t xml:space="preserve">которых обязуется уведомлять </w:t>
      </w:r>
      <w:r w:rsidRPr="000756FE">
        <w:rPr>
          <w:sz w:val="20"/>
          <w:szCs w:val="20"/>
        </w:rPr>
        <w:t>АГЕНТА в письменной форме не позднее, чем за 7 дней до вступления в силу данных изменений.</w:t>
      </w:r>
    </w:p>
    <w:p w14:paraId="646A7C66" w14:textId="77777777" w:rsidR="00F91AB5" w:rsidRPr="000756FE" w:rsidRDefault="00F91AB5" w:rsidP="00F91AB5">
      <w:pPr>
        <w:numPr>
          <w:ilvl w:val="1"/>
          <w:numId w:val="10"/>
        </w:numPr>
        <w:jc w:val="both"/>
        <w:rPr>
          <w:sz w:val="20"/>
          <w:szCs w:val="20"/>
        </w:rPr>
      </w:pPr>
      <w:r w:rsidRPr="000756FE">
        <w:rPr>
          <w:sz w:val="20"/>
          <w:szCs w:val="20"/>
        </w:rPr>
        <w:t xml:space="preserve">При бронировании </w:t>
      </w:r>
      <w:r w:rsidR="0057046C" w:rsidRPr="000756FE">
        <w:rPr>
          <w:sz w:val="20"/>
          <w:szCs w:val="20"/>
        </w:rPr>
        <w:t xml:space="preserve">экскурсии в Online-системе </w:t>
      </w:r>
      <w:r w:rsidRPr="000756FE">
        <w:rPr>
          <w:sz w:val="20"/>
          <w:szCs w:val="20"/>
        </w:rPr>
        <w:t>АГЕНТ обязан соблюдать следующие правила:</w:t>
      </w:r>
    </w:p>
    <w:p w14:paraId="64333B54" w14:textId="77777777" w:rsidR="00F91AB5" w:rsidRPr="000756FE" w:rsidRDefault="00F91AB5" w:rsidP="00B56E1B">
      <w:pPr>
        <w:numPr>
          <w:ilvl w:val="0"/>
          <w:numId w:val="45"/>
        </w:numPr>
        <w:jc w:val="both"/>
        <w:rPr>
          <w:sz w:val="20"/>
          <w:szCs w:val="20"/>
        </w:rPr>
      </w:pPr>
      <w:r w:rsidRPr="000756FE">
        <w:rPr>
          <w:sz w:val="20"/>
          <w:szCs w:val="20"/>
        </w:rPr>
        <w:t xml:space="preserve">производить реальное бронирование </w:t>
      </w:r>
      <w:r w:rsidR="001C5AE5" w:rsidRPr="000756FE">
        <w:rPr>
          <w:sz w:val="20"/>
          <w:szCs w:val="20"/>
        </w:rPr>
        <w:t>экскурсий</w:t>
      </w:r>
      <w:r w:rsidRPr="000756FE">
        <w:rPr>
          <w:sz w:val="20"/>
          <w:szCs w:val="20"/>
        </w:rPr>
        <w:t xml:space="preserve"> в соответствии с фактическим бронированием услуг туристом.</w:t>
      </w:r>
    </w:p>
    <w:p w14:paraId="1C780366" w14:textId="77777777" w:rsidR="00F91AB5" w:rsidRPr="000756FE" w:rsidRDefault="00F91AB5" w:rsidP="00B56E1B">
      <w:pPr>
        <w:numPr>
          <w:ilvl w:val="0"/>
          <w:numId w:val="45"/>
        </w:numPr>
        <w:jc w:val="both"/>
        <w:rPr>
          <w:sz w:val="20"/>
          <w:szCs w:val="20"/>
        </w:rPr>
      </w:pPr>
      <w:r w:rsidRPr="000756FE">
        <w:rPr>
          <w:sz w:val="20"/>
          <w:szCs w:val="20"/>
        </w:rPr>
        <w:t>заполнять все графы электронной формы системы online-бронирования с ук</w:t>
      </w:r>
      <w:r w:rsidR="00BD4A30" w:rsidRPr="000756FE">
        <w:rPr>
          <w:sz w:val="20"/>
          <w:szCs w:val="20"/>
        </w:rPr>
        <w:t>азанием реальных данных туриста.</w:t>
      </w:r>
    </w:p>
    <w:p w14:paraId="43271986" w14:textId="77777777" w:rsidR="00F91AB5" w:rsidRPr="000756FE" w:rsidRDefault="00F91AB5" w:rsidP="00B56E1B">
      <w:pPr>
        <w:numPr>
          <w:ilvl w:val="0"/>
          <w:numId w:val="45"/>
        </w:numPr>
        <w:jc w:val="both"/>
        <w:rPr>
          <w:sz w:val="20"/>
          <w:szCs w:val="20"/>
        </w:rPr>
      </w:pPr>
      <w:r w:rsidRPr="000756FE">
        <w:rPr>
          <w:sz w:val="20"/>
          <w:szCs w:val="20"/>
        </w:rPr>
        <w:t xml:space="preserve">при бронировании дополнительной услуги Трансфер необходимо четко </w:t>
      </w:r>
      <w:r w:rsidR="003815C6" w:rsidRPr="000756FE">
        <w:rPr>
          <w:sz w:val="20"/>
          <w:szCs w:val="20"/>
        </w:rPr>
        <w:t>указывать данные</w:t>
      </w:r>
      <w:r w:rsidRPr="000756FE">
        <w:rPr>
          <w:sz w:val="20"/>
          <w:szCs w:val="20"/>
        </w:rPr>
        <w:t xml:space="preserve"> для встречи туристов в специальных полях формы, а </w:t>
      </w:r>
      <w:r w:rsidR="003815C6" w:rsidRPr="000756FE">
        <w:rPr>
          <w:sz w:val="20"/>
          <w:szCs w:val="20"/>
        </w:rPr>
        <w:t>также</w:t>
      </w:r>
      <w:r w:rsidRPr="000756FE">
        <w:rPr>
          <w:sz w:val="20"/>
          <w:szCs w:val="20"/>
        </w:rPr>
        <w:t>, по возможности, указывать мобильный телефон туристов в поле «Примечание» для оперативной связи с туристами в день оказания услуги.</w:t>
      </w:r>
    </w:p>
    <w:p w14:paraId="4E0B0FBB" w14:textId="77777777" w:rsidR="00F91AB5" w:rsidRPr="000756FE" w:rsidRDefault="00FC248E" w:rsidP="00B56E1B">
      <w:pPr>
        <w:numPr>
          <w:ilvl w:val="0"/>
          <w:numId w:val="45"/>
        </w:numPr>
        <w:jc w:val="both"/>
        <w:rPr>
          <w:sz w:val="20"/>
          <w:szCs w:val="20"/>
        </w:rPr>
      </w:pPr>
      <w:r>
        <w:rPr>
          <w:sz w:val="20"/>
          <w:szCs w:val="20"/>
        </w:rPr>
        <w:t>По желанию</w:t>
      </w:r>
      <w:r w:rsidR="00832944">
        <w:rPr>
          <w:sz w:val="20"/>
          <w:szCs w:val="20"/>
        </w:rPr>
        <w:t xml:space="preserve"> </w:t>
      </w:r>
      <w:r w:rsidR="00F91AB5" w:rsidRPr="000756FE">
        <w:rPr>
          <w:sz w:val="20"/>
          <w:szCs w:val="20"/>
        </w:rPr>
        <w:t>распечатать из сист</w:t>
      </w:r>
      <w:r w:rsidR="00BD4A30" w:rsidRPr="000756FE">
        <w:rPr>
          <w:sz w:val="20"/>
          <w:szCs w:val="20"/>
        </w:rPr>
        <w:t>емы бронирования Подтверждение (Ваучер на экскурсию)</w:t>
      </w:r>
      <w:r w:rsidR="00F91AB5" w:rsidRPr="000756FE">
        <w:rPr>
          <w:sz w:val="20"/>
          <w:szCs w:val="20"/>
        </w:rPr>
        <w:t xml:space="preserve"> </w:t>
      </w:r>
      <w:r w:rsidR="00BD4A30" w:rsidRPr="000756FE">
        <w:rPr>
          <w:sz w:val="20"/>
          <w:szCs w:val="20"/>
        </w:rPr>
        <w:t xml:space="preserve">и передать туристу. </w:t>
      </w:r>
      <w:r w:rsidR="00BD4A30" w:rsidRPr="00832944">
        <w:rPr>
          <w:b/>
          <w:sz w:val="20"/>
          <w:szCs w:val="20"/>
        </w:rPr>
        <w:t xml:space="preserve">Оплата забронированных экскурсий осуществляется туристом самостоятельно </w:t>
      </w:r>
      <w:r w:rsidR="00587C1F">
        <w:rPr>
          <w:b/>
          <w:sz w:val="20"/>
          <w:szCs w:val="20"/>
        </w:rPr>
        <w:t>на стойке продаж экскурсий «Экскурсионного Сервиса Казань»</w:t>
      </w:r>
      <w:r w:rsidR="00444B1F">
        <w:rPr>
          <w:b/>
          <w:sz w:val="20"/>
          <w:szCs w:val="20"/>
        </w:rPr>
        <w:t>.</w:t>
      </w:r>
    </w:p>
    <w:p w14:paraId="196761E9" w14:textId="77777777" w:rsidR="00EE32B6" w:rsidRPr="000756FE" w:rsidRDefault="00F91AB5" w:rsidP="00F91AB5">
      <w:pPr>
        <w:numPr>
          <w:ilvl w:val="1"/>
          <w:numId w:val="10"/>
        </w:numPr>
        <w:jc w:val="both"/>
        <w:rPr>
          <w:sz w:val="20"/>
          <w:szCs w:val="20"/>
        </w:rPr>
      </w:pPr>
      <w:r w:rsidRPr="000756FE">
        <w:rPr>
          <w:sz w:val="20"/>
          <w:szCs w:val="20"/>
        </w:rPr>
        <w:t xml:space="preserve">АГЕНТ имеет право внести изменения в бронирование, </w:t>
      </w:r>
      <w:r w:rsidR="00BD4A30" w:rsidRPr="000756FE">
        <w:rPr>
          <w:sz w:val="20"/>
          <w:szCs w:val="20"/>
        </w:rPr>
        <w:t>в случае поступления информации от экскурсантов</w:t>
      </w:r>
      <w:r w:rsidRPr="000756FE">
        <w:rPr>
          <w:sz w:val="20"/>
          <w:szCs w:val="20"/>
        </w:rPr>
        <w:t>.</w:t>
      </w:r>
    </w:p>
    <w:p w14:paraId="2E23ED7B" w14:textId="77777777" w:rsidR="00AB4CAC" w:rsidRPr="000756FE" w:rsidRDefault="00AB4CAC" w:rsidP="00AB4CAC">
      <w:pPr>
        <w:numPr>
          <w:ilvl w:val="1"/>
          <w:numId w:val="10"/>
        </w:numPr>
        <w:jc w:val="both"/>
        <w:rPr>
          <w:sz w:val="20"/>
          <w:szCs w:val="20"/>
        </w:rPr>
      </w:pPr>
      <w:r w:rsidRPr="000756FE">
        <w:rPr>
          <w:sz w:val="20"/>
          <w:szCs w:val="20"/>
        </w:rPr>
        <w:t>ТУРОПЕРАТОР оказывает</w:t>
      </w:r>
      <w:r w:rsidR="004704B6" w:rsidRPr="000756FE">
        <w:rPr>
          <w:sz w:val="20"/>
          <w:szCs w:val="20"/>
        </w:rPr>
        <w:t xml:space="preserve"> туристам услуги, входящие в экскурсию</w:t>
      </w:r>
      <w:r w:rsidRPr="000756FE">
        <w:rPr>
          <w:sz w:val="20"/>
          <w:szCs w:val="20"/>
        </w:rPr>
        <w:t>, при соблюдении следующих условий:</w:t>
      </w:r>
    </w:p>
    <w:p w14:paraId="335A4640" w14:textId="77777777" w:rsidR="00AB4CAC" w:rsidRPr="000756FE" w:rsidRDefault="0059133F" w:rsidP="00AB4CAC">
      <w:pPr>
        <w:numPr>
          <w:ilvl w:val="0"/>
          <w:numId w:val="15"/>
        </w:numPr>
        <w:jc w:val="both"/>
        <w:rPr>
          <w:sz w:val="20"/>
          <w:szCs w:val="20"/>
        </w:rPr>
      </w:pPr>
      <w:r w:rsidRPr="000756FE">
        <w:rPr>
          <w:sz w:val="20"/>
          <w:szCs w:val="20"/>
        </w:rPr>
        <w:t xml:space="preserve">своевременная </w:t>
      </w:r>
      <w:r w:rsidR="00AB4CAC" w:rsidRPr="000756FE">
        <w:rPr>
          <w:sz w:val="20"/>
          <w:szCs w:val="20"/>
        </w:rPr>
        <w:t>явк</w:t>
      </w:r>
      <w:r w:rsidRPr="000756FE">
        <w:rPr>
          <w:sz w:val="20"/>
          <w:szCs w:val="20"/>
        </w:rPr>
        <w:t>а</w:t>
      </w:r>
      <w:r w:rsidR="00AB4CAC" w:rsidRPr="000756FE">
        <w:rPr>
          <w:sz w:val="20"/>
          <w:szCs w:val="20"/>
        </w:rPr>
        <w:t xml:space="preserve"> туристов к месту начала туристической поездки;</w:t>
      </w:r>
    </w:p>
    <w:p w14:paraId="2945D26E" w14:textId="77777777" w:rsidR="00144C9F" w:rsidRPr="000756FE" w:rsidRDefault="00AB4CAC" w:rsidP="00144C9F">
      <w:pPr>
        <w:numPr>
          <w:ilvl w:val="0"/>
          <w:numId w:val="15"/>
        </w:numPr>
        <w:jc w:val="both"/>
        <w:rPr>
          <w:sz w:val="20"/>
          <w:szCs w:val="20"/>
        </w:rPr>
      </w:pPr>
      <w:r w:rsidRPr="000756FE">
        <w:rPr>
          <w:sz w:val="20"/>
          <w:szCs w:val="20"/>
        </w:rPr>
        <w:t xml:space="preserve">соблюдение </w:t>
      </w:r>
      <w:r w:rsidR="0059133F" w:rsidRPr="000756FE">
        <w:rPr>
          <w:sz w:val="20"/>
          <w:szCs w:val="20"/>
        </w:rPr>
        <w:t xml:space="preserve">туристами </w:t>
      </w:r>
      <w:r w:rsidRPr="000756FE">
        <w:rPr>
          <w:sz w:val="20"/>
          <w:szCs w:val="20"/>
        </w:rPr>
        <w:t xml:space="preserve">правил </w:t>
      </w:r>
      <w:r w:rsidR="00455625" w:rsidRPr="000756FE">
        <w:rPr>
          <w:sz w:val="20"/>
          <w:szCs w:val="20"/>
        </w:rPr>
        <w:t>поведения</w:t>
      </w:r>
      <w:r w:rsidR="0059133F" w:rsidRPr="000756FE">
        <w:rPr>
          <w:sz w:val="20"/>
          <w:szCs w:val="20"/>
        </w:rPr>
        <w:t>,</w:t>
      </w:r>
      <w:r w:rsidRPr="000756FE">
        <w:rPr>
          <w:sz w:val="20"/>
          <w:szCs w:val="20"/>
        </w:rPr>
        <w:t xml:space="preserve"> питания</w:t>
      </w:r>
      <w:r w:rsidR="0059133F" w:rsidRPr="000756FE">
        <w:rPr>
          <w:sz w:val="20"/>
          <w:szCs w:val="20"/>
        </w:rPr>
        <w:t xml:space="preserve"> и поведения</w:t>
      </w:r>
      <w:r w:rsidRPr="000756FE">
        <w:rPr>
          <w:sz w:val="20"/>
          <w:szCs w:val="20"/>
        </w:rPr>
        <w:t xml:space="preserve"> в музеях и </w:t>
      </w:r>
      <w:r w:rsidR="008016D1" w:rsidRPr="000756FE">
        <w:rPr>
          <w:sz w:val="20"/>
          <w:szCs w:val="20"/>
        </w:rPr>
        <w:t xml:space="preserve">других </w:t>
      </w:r>
      <w:r w:rsidRPr="000756FE">
        <w:rPr>
          <w:sz w:val="20"/>
          <w:szCs w:val="20"/>
        </w:rPr>
        <w:t>общественных местах.</w:t>
      </w:r>
    </w:p>
    <w:p w14:paraId="76A67CE1" w14:textId="77777777" w:rsidR="00AB4CAC" w:rsidRPr="000756FE" w:rsidRDefault="00AB4CAC" w:rsidP="00AB4CAC">
      <w:pPr>
        <w:outlineLvl w:val="0"/>
        <w:rPr>
          <w:b/>
          <w:sz w:val="20"/>
          <w:szCs w:val="20"/>
        </w:rPr>
      </w:pPr>
    </w:p>
    <w:p w14:paraId="6C11C968" w14:textId="77777777" w:rsidR="00C41B99" w:rsidRPr="000756FE" w:rsidRDefault="00C41B99" w:rsidP="00AB4CAC">
      <w:pPr>
        <w:numPr>
          <w:ilvl w:val="0"/>
          <w:numId w:val="10"/>
        </w:numPr>
        <w:jc w:val="center"/>
        <w:outlineLvl w:val="0"/>
        <w:rPr>
          <w:b/>
          <w:sz w:val="20"/>
          <w:szCs w:val="20"/>
        </w:rPr>
      </w:pPr>
      <w:r w:rsidRPr="000756FE">
        <w:rPr>
          <w:b/>
          <w:sz w:val="20"/>
          <w:szCs w:val="20"/>
        </w:rPr>
        <w:t>Порядок расчетов между сторонами</w:t>
      </w:r>
    </w:p>
    <w:p w14:paraId="01689CC9" w14:textId="77777777" w:rsidR="002314C6" w:rsidRPr="000756FE" w:rsidRDefault="002314C6" w:rsidP="002314C6">
      <w:pPr>
        <w:jc w:val="center"/>
        <w:outlineLvl w:val="0"/>
        <w:rPr>
          <w:b/>
          <w:sz w:val="20"/>
          <w:szCs w:val="20"/>
        </w:rPr>
      </w:pPr>
    </w:p>
    <w:p w14:paraId="25538431" w14:textId="77777777" w:rsidR="002314C6" w:rsidRPr="000756FE" w:rsidRDefault="002314C6" w:rsidP="002314C6">
      <w:pPr>
        <w:pStyle w:val="ac"/>
        <w:numPr>
          <w:ilvl w:val="1"/>
          <w:numId w:val="10"/>
        </w:numPr>
        <w:rPr>
          <w:sz w:val="20"/>
        </w:rPr>
      </w:pPr>
      <w:r w:rsidRPr="000756FE">
        <w:rPr>
          <w:sz w:val="20"/>
        </w:rPr>
        <w:t xml:space="preserve">АГЕНТ </w:t>
      </w:r>
      <w:r w:rsidR="00832944">
        <w:rPr>
          <w:sz w:val="20"/>
        </w:rPr>
        <w:t>бронирует</w:t>
      </w:r>
      <w:r w:rsidRPr="000756FE">
        <w:rPr>
          <w:sz w:val="20"/>
        </w:rPr>
        <w:t xml:space="preserve"> </w:t>
      </w:r>
      <w:r w:rsidR="00454F07" w:rsidRPr="000756FE">
        <w:rPr>
          <w:sz w:val="20"/>
        </w:rPr>
        <w:t>экскурсии</w:t>
      </w:r>
      <w:r w:rsidRPr="000756FE">
        <w:rPr>
          <w:sz w:val="20"/>
        </w:rPr>
        <w:t xml:space="preserve"> по ценам, установленным ТУРОПЕРАТОРОМ. Цены на </w:t>
      </w:r>
      <w:r w:rsidR="00454F07" w:rsidRPr="000756FE">
        <w:rPr>
          <w:sz w:val="20"/>
        </w:rPr>
        <w:t>экскурсии</w:t>
      </w:r>
      <w:r w:rsidRPr="000756FE">
        <w:rPr>
          <w:sz w:val="20"/>
        </w:rPr>
        <w:t xml:space="preserve"> устанавли</w:t>
      </w:r>
      <w:r w:rsidR="00416BF7" w:rsidRPr="000756FE">
        <w:rPr>
          <w:sz w:val="20"/>
        </w:rPr>
        <w:t xml:space="preserve">ваются в каталогах и на веб сайте ТУРОПЕРАТОРА. </w:t>
      </w:r>
      <w:r w:rsidRPr="000756FE">
        <w:rPr>
          <w:sz w:val="20"/>
        </w:rPr>
        <w:t xml:space="preserve"> </w:t>
      </w:r>
    </w:p>
    <w:p w14:paraId="100315FC" w14:textId="77777777" w:rsidR="002314C6" w:rsidRPr="000756FE" w:rsidRDefault="002314C6" w:rsidP="002314C6">
      <w:pPr>
        <w:pStyle w:val="ac"/>
        <w:numPr>
          <w:ilvl w:val="1"/>
          <w:numId w:val="10"/>
        </w:numPr>
        <w:rPr>
          <w:sz w:val="20"/>
        </w:rPr>
      </w:pPr>
      <w:r w:rsidRPr="000756FE">
        <w:rPr>
          <w:sz w:val="20"/>
        </w:rPr>
        <w:t xml:space="preserve">В случае согласования сторонами в заявке изменений в программе </w:t>
      </w:r>
      <w:r w:rsidR="00B20D7F" w:rsidRPr="000756FE">
        <w:rPr>
          <w:sz w:val="20"/>
        </w:rPr>
        <w:t>экскурсий, предлагаемой</w:t>
      </w:r>
      <w:r w:rsidRPr="000756FE">
        <w:rPr>
          <w:sz w:val="20"/>
        </w:rPr>
        <w:t xml:space="preserve"> ТУРОПЕРАТОРОМ, цена турпродукта рассчитывается ТУРОПЕ</w:t>
      </w:r>
      <w:r w:rsidR="0059133F" w:rsidRPr="000756FE">
        <w:rPr>
          <w:sz w:val="20"/>
        </w:rPr>
        <w:t>РАТОРОМ с учетом этих изменений.</w:t>
      </w:r>
    </w:p>
    <w:p w14:paraId="616F1CC7" w14:textId="77777777" w:rsidR="006E521C" w:rsidRPr="000756FE" w:rsidRDefault="002314C6" w:rsidP="002314C6">
      <w:pPr>
        <w:pStyle w:val="ac"/>
        <w:numPr>
          <w:ilvl w:val="1"/>
          <w:numId w:val="10"/>
        </w:numPr>
        <w:rPr>
          <w:sz w:val="20"/>
        </w:rPr>
      </w:pPr>
      <w:r w:rsidRPr="000756FE">
        <w:rPr>
          <w:sz w:val="20"/>
        </w:rPr>
        <w:t>За выпол</w:t>
      </w:r>
      <w:r w:rsidR="00C15063" w:rsidRPr="000756FE">
        <w:rPr>
          <w:sz w:val="20"/>
        </w:rPr>
        <w:t>нение поручения ТУРОПЕРАТОРА</w:t>
      </w:r>
      <w:r w:rsidR="000756FE">
        <w:rPr>
          <w:sz w:val="20"/>
        </w:rPr>
        <w:t>,</w:t>
      </w:r>
      <w:r w:rsidR="00C15063" w:rsidRPr="000756FE">
        <w:rPr>
          <w:sz w:val="20"/>
        </w:rPr>
        <w:t xml:space="preserve"> </w:t>
      </w:r>
      <w:r w:rsidRPr="000756FE">
        <w:rPr>
          <w:sz w:val="20"/>
        </w:rPr>
        <w:t>АГЕНТ имеет право на получение агентского вознаграждения</w:t>
      </w:r>
      <w:r w:rsidR="006E521C" w:rsidRPr="000756FE">
        <w:rPr>
          <w:sz w:val="20"/>
        </w:rPr>
        <w:t>:</w:t>
      </w:r>
    </w:p>
    <w:p w14:paraId="7EAFF7A3" w14:textId="77777777" w:rsidR="00D32C71" w:rsidRPr="000756FE" w:rsidRDefault="00416BF7" w:rsidP="006E521C">
      <w:pPr>
        <w:pStyle w:val="ac"/>
        <w:ind w:left="964"/>
        <w:rPr>
          <w:sz w:val="20"/>
        </w:rPr>
      </w:pPr>
      <w:r w:rsidRPr="000756FE">
        <w:rPr>
          <w:sz w:val="20"/>
        </w:rPr>
        <w:t>агентское</w:t>
      </w:r>
      <w:r w:rsidR="00F70717" w:rsidRPr="000756FE">
        <w:rPr>
          <w:sz w:val="20"/>
        </w:rPr>
        <w:t xml:space="preserve"> вознаграждение</w:t>
      </w:r>
      <w:r w:rsidRPr="000756FE">
        <w:rPr>
          <w:sz w:val="20"/>
        </w:rPr>
        <w:t xml:space="preserve"> </w:t>
      </w:r>
      <w:r w:rsidR="006E521C" w:rsidRPr="000756FE">
        <w:rPr>
          <w:sz w:val="20"/>
        </w:rPr>
        <w:t xml:space="preserve">за реализацию турпродуктов </w:t>
      </w:r>
      <w:r w:rsidRPr="000756FE">
        <w:rPr>
          <w:sz w:val="20"/>
        </w:rPr>
        <w:t>по сборным</w:t>
      </w:r>
      <w:r w:rsidR="006E521C" w:rsidRPr="000756FE">
        <w:rPr>
          <w:sz w:val="20"/>
        </w:rPr>
        <w:t xml:space="preserve"> </w:t>
      </w:r>
      <w:r w:rsidRPr="000756FE">
        <w:rPr>
          <w:sz w:val="20"/>
        </w:rPr>
        <w:t>экскурсиям</w:t>
      </w:r>
      <w:r w:rsidR="006E521C" w:rsidRPr="000756FE">
        <w:rPr>
          <w:sz w:val="20"/>
        </w:rPr>
        <w:t xml:space="preserve"> </w:t>
      </w:r>
      <w:r w:rsidR="00D32C71" w:rsidRPr="000756FE">
        <w:rPr>
          <w:sz w:val="20"/>
        </w:rPr>
        <w:t xml:space="preserve">указано в приложении № </w:t>
      </w:r>
      <w:r w:rsidR="00F70717" w:rsidRPr="000756FE">
        <w:rPr>
          <w:sz w:val="20"/>
        </w:rPr>
        <w:t>3</w:t>
      </w:r>
    </w:p>
    <w:p w14:paraId="3FBC1B9B" w14:textId="77777777" w:rsidR="002314C6" w:rsidRPr="003B15EB" w:rsidRDefault="002314C6" w:rsidP="002314C6">
      <w:pPr>
        <w:pStyle w:val="ac"/>
        <w:numPr>
          <w:ilvl w:val="1"/>
          <w:numId w:val="10"/>
        </w:numPr>
        <w:rPr>
          <w:b/>
          <w:sz w:val="20"/>
        </w:rPr>
      </w:pPr>
      <w:r w:rsidRPr="003B15EB">
        <w:rPr>
          <w:b/>
          <w:sz w:val="20"/>
        </w:rPr>
        <w:t>Агентское</w:t>
      </w:r>
      <w:r w:rsidR="00225312" w:rsidRPr="003B15EB">
        <w:rPr>
          <w:b/>
          <w:sz w:val="20"/>
        </w:rPr>
        <w:t xml:space="preserve"> вознаграждение </w:t>
      </w:r>
      <w:r w:rsidR="00BA6759" w:rsidRPr="003B15EB">
        <w:rPr>
          <w:b/>
          <w:sz w:val="20"/>
        </w:rPr>
        <w:t>выплачивается Туроператором</w:t>
      </w:r>
      <w:r w:rsidRPr="003B15EB">
        <w:rPr>
          <w:b/>
          <w:sz w:val="20"/>
        </w:rPr>
        <w:t xml:space="preserve"> из денежных средств, полученных им от туристов в качестве оплаты з</w:t>
      </w:r>
      <w:r w:rsidR="0059133F" w:rsidRPr="003B15EB">
        <w:rPr>
          <w:b/>
          <w:sz w:val="20"/>
        </w:rPr>
        <w:t xml:space="preserve">а приобретенные ими </w:t>
      </w:r>
      <w:r w:rsidR="00BE6F11" w:rsidRPr="003B15EB">
        <w:rPr>
          <w:b/>
          <w:sz w:val="20"/>
        </w:rPr>
        <w:t>экскурсии</w:t>
      </w:r>
      <w:r w:rsidR="00BF0B25">
        <w:rPr>
          <w:b/>
          <w:sz w:val="20"/>
        </w:rPr>
        <w:t xml:space="preserve"> в течении 5 –</w:t>
      </w:r>
      <w:r w:rsidR="000756FE" w:rsidRPr="003B15EB">
        <w:rPr>
          <w:b/>
          <w:sz w:val="20"/>
        </w:rPr>
        <w:t xml:space="preserve"> рабочих дней с момента утверждения отчета агента</w:t>
      </w:r>
      <w:r w:rsidR="0059133F" w:rsidRPr="003B15EB">
        <w:rPr>
          <w:b/>
          <w:sz w:val="20"/>
        </w:rPr>
        <w:t>.</w:t>
      </w:r>
    </w:p>
    <w:p w14:paraId="2E7BD8A9" w14:textId="71C7F7B0" w:rsidR="000C76C2" w:rsidRPr="000756FE" w:rsidRDefault="001E41A6" w:rsidP="002314C6">
      <w:pPr>
        <w:pStyle w:val="ac"/>
        <w:numPr>
          <w:ilvl w:val="1"/>
          <w:numId w:val="10"/>
        </w:numPr>
        <w:rPr>
          <w:sz w:val="20"/>
        </w:rPr>
      </w:pPr>
      <w:r w:rsidRPr="000756FE">
        <w:rPr>
          <w:sz w:val="20"/>
        </w:rPr>
        <w:t xml:space="preserve">В случае, если у </w:t>
      </w:r>
      <w:r w:rsidR="000C76C2" w:rsidRPr="000756FE">
        <w:rPr>
          <w:sz w:val="20"/>
        </w:rPr>
        <w:t>АГЕНТА возникла дополнительная выгода при исполнении поручения по настоящему дого</w:t>
      </w:r>
      <w:r w:rsidR="0022113A" w:rsidRPr="000756FE">
        <w:rPr>
          <w:sz w:val="20"/>
        </w:rPr>
        <w:t xml:space="preserve">вору, СТОРОНЫ признают ее за </w:t>
      </w:r>
      <w:r w:rsidR="000C76C2" w:rsidRPr="000756FE">
        <w:rPr>
          <w:sz w:val="20"/>
        </w:rPr>
        <w:t>АГЕНТОМ в качестве дополнительного вознаграждения, которое АГЕНТ ТУРОПЕРАТОРУ не перечисляет.</w:t>
      </w:r>
    </w:p>
    <w:p w14:paraId="60338C95" w14:textId="77777777" w:rsidR="002314C6" w:rsidRPr="000756FE" w:rsidRDefault="002314C6" w:rsidP="002314C6">
      <w:pPr>
        <w:numPr>
          <w:ilvl w:val="1"/>
          <w:numId w:val="10"/>
        </w:numPr>
        <w:jc w:val="both"/>
        <w:rPr>
          <w:sz w:val="20"/>
          <w:szCs w:val="20"/>
        </w:rPr>
      </w:pPr>
      <w:r w:rsidRPr="000756FE">
        <w:rPr>
          <w:sz w:val="20"/>
          <w:szCs w:val="20"/>
        </w:rPr>
        <w:t xml:space="preserve">Все платежи по настоящему </w:t>
      </w:r>
      <w:r w:rsidR="00913C09" w:rsidRPr="000756FE">
        <w:rPr>
          <w:sz w:val="20"/>
          <w:szCs w:val="20"/>
        </w:rPr>
        <w:t>Договор</w:t>
      </w:r>
      <w:r w:rsidRPr="000756FE">
        <w:rPr>
          <w:sz w:val="20"/>
          <w:szCs w:val="20"/>
        </w:rPr>
        <w:t>у производятся в рублях.</w:t>
      </w:r>
    </w:p>
    <w:p w14:paraId="34A50B05" w14:textId="77777777" w:rsidR="002314C6" w:rsidRPr="000756FE" w:rsidRDefault="002314C6" w:rsidP="002314C6">
      <w:pPr>
        <w:numPr>
          <w:ilvl w:val="1"/>
          <w:numId w:val="10"/>
        </w:numPr>
        <w:ind w:left="788" w:hanging="431"/>
        <w:jc w:val="both"/>
        <w:rPr>
          <w:sz w:val="20"/>
          <w:szCs w:val="20"/>
        </w:rPr>
      </w:pPr>
      <w:r w:rsidRPr="000756FE">
        <w:rPr>
          <w:sz w:val="20"/>
          <w:szCs w:val="20"/>
        </w:rPr>
        <w:t>В последний день текущего квартала стороны составляют акт сверки расчетов, в котором определяют общую стоимость</w:t>
      </w:r>
      <w:r w:rsidR="00723B75" w:rsidRPr="000756FE">
        <w:rPr>
          <w:sz w:val="20"/>
          <w:szCs w:val="20"/>
        </w:rPr>
        <w:t xml:space="preserve"> турпродуктов</w:t>
      </w:r>
      <w:r w:rsidR="00BA6759" w:rsidRPr="000756FE">
        <w:rPr>
          <w:sz w:val="20"/>
          <w:szCs w:val="20"/>
        </w:rPr>
        <w:t xml:space="preserve"> (экскурсий)</w:t>
      </w:r>
      <w:r w:rsidR="00723B75" w:rsidRPr="000756FE">
        <w:rPr>
          <w:sz w:val="20"/>
          <w:szCs w:val="20"/>
        </w:rPr>
        <w:t xml:space="preserve">, реализованных </w:t>
      </w:r>
      <w:r w:rsidRPr="000756FE">
        <w:rPr>
          <w:sz w:val="20"/>
          <w:szCs w:val="20"/>
        </w:rPr>
        <w:t>АГЕНТОМ в течение рассматриваемого периода, и сумму ден</w:t>
      </w:r>
      <w:r w:rsidR="00D60D1F" w:rsidRPr="000756FE">
        <w:rPr>
          <w:sz w:val="20"/>
          <w:szCs w:val="20"/>
        </w:rPr>
        <w:t>ежных средств, перечисле</w:t>
      </w:r>
      <w:r w:rsidR="000756FE" w:rsidRPr="000756FE">
        <w:rPr>
          <w:sz w:val="20"/>
          <w:szCs w:val="20"/>
        </w:rPr>
        <w:t xml:space="preserve">нного агентского вознаграждения </w:t>
      </w:r>
      <w:r w:rsidR="00BA6759" w:rsidRPr="000756FE">
        <w:rPr>
          <w:sz w:val="20"/>
          <w:szCs w:val="20"/>
        </w:rPr>
        <w:t>АГЕНТУ</w:t>
      </w:r>
      <w:r w:rsidR="0059133F" w:rsidRPr="000756FE">
        <w:rPr>
          <w:sz w:val="20"/>
          <w:szCs w:val="20"/>
        </w:rPr>
        <w:t>.</w:t>
      </w:r>
    </w:p>
    <w:p w14:paraId="3AA47EF5" w14:textId="77777777" w:rsidR="000457CF" w:rsidRPr="000756FE" w:rsidRDefault="002314C6" w:rsidP="001E0C52">
      <w:pPr>
        <w:numPr>
          <w:ilvl w:val="1"/>
          <w:numId w:val="10"/>
        </w:numPr>
        <w:jc w:val="both"/>
        <w:rPr>
          <w:sz w:val="20"/>
          <w:szCs w:val="20"/>
        </w:rPr>
      </w:pPr>
      <w:r w:rsidRPr="000756FE">
        <w:rPr>
          <w:sz w:val="20"/>
          <w:szCs w:val="20"/>
        </w:rPr>
        <w:t xml:space="preserve">Окончательный расчет между сторонами должен быть произведен в </w:t>
      </w:r>
      <w:r w:rsidR="00B20D7F" w:rsidRPr="000756FE">
        <w:rPr>
          <w:sz w:val="20"/>
          <w:szCs w:val="20"/>
        </w:rPr>
        <w:t>течение трех банковских</w:t>
      </w:r>
      <w:r w:rsidRPr="000756FE">
        <w:rPr>
          <w:sz w:val="20"/>
          <w:szCs w:val="20"/>
        </w:rPr>
        <w:t xml:space="preserve"> дней после составления акта сверки расчетов путем перечисления денежных средств на расчетный счет стороны, перед которой по итогам сверки расчетов имеется задолженность.</w:t>
      </w:r>
    </w:p>
    <w:p w14:paraId="53A74310" w14:textId="77777777" w:rsidR="00144C9F" w:rsidRPr="000756FE" w:rsidRDefault="00144C9F" w:rsidP="00144C9F">
      <w:pPr>
        <w:ind w:left="360"/>
        <w:jc w:val="both"/>
        <w:rPr>
          <w:sz w:val="20"/>
          <w:szCs w:val="20"/>
        </w:rPr>
      </w:pPr>
    </w:p>
    <w:p w14:paraId="52C49048" w14:textId="77777777" w:rsidR="002314C6" w:rsidRPr="000756FE" w:rsidRDefault="00BA6759" w:rsidP="002314C6">
      <w:pPr>
        <w:numPr>
          <w:ilvl w:val="0"/>
          <w:numId w:val="10"/>
        </w:numPr>
        <w:jc w:val="center"/>
        <w:outlineLvl w:val="0"/>
        <w:rPr>
          <w:b/>
          <w:sz w:val="20"/>
          <w:szCs w:val="20"/>
        </w:rPr>
      </w:pPr>
      <w:r w:rsidRPr="000756FE">
        <w:rPr>
          <w:b/>
          <w:sz w:val="20"/>
          <w:szCs w:val="20"/>
        </w:rPr>
        <w:t xml:space="preserve">Отчет </w:t>
      </w:r>
      <w:r w:rsidR="00C41B99" w:rsidRPr="000756FE">
        <w:rPr>
          <w:b/>
          <w:sz w:val="20"/>
          <w:szCs w:val="20"/>
        </w:rPr>
        <w:t>АГЕНТА</w:t>
      </w:r>
    </w:p>
    <w:p w14:paraId="59E00155" w14:textId="77777777" w:rsidR="002314C6" w:rsidRPr="000756FE" w:rsidRDefault="002314C6" w:rsidP="002314C6">
      <w:pPr>
        <w:jc w:val="center"/>
        <w:outlineLvl w:val="0"/>
        <w:rPr>
          <w:b/>
          <w:sz w:val="20"/>
          <w:szCs w:val="20"/>
        </w:rPr>
      </w:pPr>
    </w:p>
    <w:p w14:paraId="019FF84B" w14:textId="77777777" w:rsidR="002314C6" w:rsidRPr="0039437C" w:rsidRDefault="004842A7" w:rsidP="002314C6">
      <w:pPr>
        <w:pStyle w:val="21"/>
        <w:numPr>
          <w:ilvl w:val="1"/>
          <w:numId w:val="10"/>
        </w:numPr>
        <w:rPr>
          <w:b w:val="0"/>
          <w:i w:val="0"/>
          <w:sz w:val="20"/>
          <w:szCs w:val="20"/>
          <w:highlight w:val="yellow"/>
          <w:u w:val="none"/>
        </w:rPr>
      </w:pPr>
      <w:r>
        <w:rPr>
          <w:b w:val="0"/>
          <w:i w:val="0"/>
          <w:sz w:val="20"/>
          <w:szCs w:val="20"/>
          <w:u w:val="none"/>
        </w:rPr>
        <w:t>АГЕНТ</w:t>
      </w:r>
      <w:r w:rsidR="002314C6" w:rsidRPr="000756FE">
        <w:rPr>
          <w:b w:val="0"/>
          <w:i w:val="0"/>
          <w:sz w:val="20"/>
          <w:szCs w:val="20"/>
          <w:u w:val="none"/>
        </w:rPr>
        <w:t xml:space="preserve"> обязан в </w:t>
      </w:r>
      <w:r w:rsidR="00E4056A">
        <w:rPr>
          <w:b w:val="0"/>
          <w:i w:val="0"/>
          <w:sz w:val="20"/>
          <w:szCs w:val="20"/>
          <w:u w:val="none"/>
        </w:rPr>
        <w:t>течение 5</w:t>
      </w:r>
      <w:r w:rsidR="001D29DE">
        <w:rPr>
          <w:b w:val="0"/>
          <w:i w:val="0"/>
          <w:sz w:val="20"/>
          <w:szCs w:val="20"/>
          <w:u w:val="none"/>
        </w:rPr>
        <w:t xml:space="preserve"> дней после окончания отчётного</w:t>
      </w:r>
      <w:r w:rsidR="002314C6" w:rsidRPr="000756FE">
        <w:rPr>
          <w:b w:val="0"/>
          <w:i w:val="0"/>
          <w:sz w:val="20"/>
          <w:szCs w:val="20"/>
          <w:u w:val="none"/>
        </w:rPr>
        <w:t xml:space="preserve"> месяца представить </w:t>
      </w:r>
      <w:r>
        <w:rPr>
          <w:b w:val="0"/>
          <w:i w:val="0"/>
          <w:sz w:val="20"/>
          <w:szCs w:val="20"/>
          <w:u w:val="none"/>
        </w:rPr>
        <w:t>ТУРОПЕРАТОРУ</w:t>
      </w:r>
      <w:r w:rsidR="002314C6" w:rsidRPr="000756FE">
        <w:rPr>
          <w:b w:val="0"/>
          <w:i w:val="0"/>
          <w:sz w:val="20"/>
          <w:szCs w:val="20"/>
          <w:u w:val="none"/>
        </w:rPr>
        <w:t xml:space="preserve"> письменный отчет </w:t>
      </w:r>
      <w:r w:rsidR="000C76C2" w:rsidRPr="000756FE">
        <w:rPr>
          <w:b w:val="0"/>
          <w:i w:val="0"/>
          <w:sz w:val="20"/>
          <w:szCs w:val="20"/>
          <w:u w:val="none"/>
        </w:rPr>
        <w:t>о реализованных им турпроду</w:t>
      </w:r>
      <w:r w:rsidR="0034310A" w:rsidRPr="000756FE">
        <w:rPr>
          <w:b w:val="0"/>
          <w:i w:val="0"/>
          <w:sz w:val="20"/>
          <w:szCs w:val="20"/>
          <w:u w:val="none"/>
        </w:rPr>
        <w:t>ктах.</w:t>
      </w:r>
      <w:r w:rsidR="00BA6759" w:rsidRPr="000756FE">
        <w:rPr>
          <w:b w:val="0"/>
          <w:i w:val="0"/>
          <w:sz w:val="20"/>
          <w:szCs w:val="20"/>
          <w:u w:val="none"/>
        </w:rPr>
        <w:t xml:space="preserve"> Отчет агента выгружается из личного кабинета агента в онлайн системе бронирования</w:t>
      </w:r>
      <w:r w:rsidR="00BA6759">
        <w:rPr>
          <w:b w:val="0"/>
          <w:i w:val="0"/>
          <w:sz w:val="20"/>
          <w:szCs w:val="20"/>
          <w:u w:val="none"/>
        </w:rPr>
        <w:t xml:space="preserve">. </w:t>
      </w:r>
      <w:r w:rsidR="0034310A">
        <w:rPr>
          <w:b w:val="0"/>
          <w:i w:val="0"/>
          <w:sz w:val="20"/>
          <w:szCs w:val="20"/>
          <w:u w:val="none"/>
        </w:rPr>
        <w:t xml:space="preserve"> </w:t>
      </w:r>
    </w:p>
    <w:p w14:paraId="710503A0" w14:textId="77777777" w:rsidR="002314C6" w:rsidRDefault="002314C6" w:rsidP="002314C6">
      <w:pPr>
        <w:numPr>
          <w:ilvl w:val="1"/>
          <w:numId w:val="10"/>
        </w:numPr>
        <w:jc w:val="both"/>
        <w:rPr>
          <w:sz w:val="20"/>
          <w:szCs w:val="20"/>
        </w:rPr>
      </w:pPr>
      <w:r w:rsidRPr="00D45015">
        <w:rPr>
          <w:sz w:val="20"/>
          <w:szCs w:val="20"/>
        </w:rPr>
        <w:t xml:space="preserve">ТУРОПЕРАТОР в течение </w:t>
      </w:r>
      <w:r w:rsidR="005E491B" w:rsidRPr="00D45015">
        <w:rPr>
          <w:sz w:val="20"/>
          <w:szCs w:val="20"/>
        </w:rPr>
        <w:t>десяти</w:t>
      </w:r>
      <w:r w:rsidR="002960C3" w:rsidRPr="00D45015">
        <w:rPr>
          <w:sz w:val="20"/>
          <w:szCs w:val="20"/>
        </w:rPr>
        <w:t xml:space="preserve"> </w:t>
      </w:r>
      <w:r w:rsidR="00B20D7F" w:rsidRPr="00D45015">
        <w:rPr>
          <w:sz w:val="20"/>
          <w:szCs w:val="20"/>
        </w:rPr>
        <w:t>дней обязан</w:t>
      </w:r>
      <w:r w:rsidRPr="00D45015">
        <w:rPr>
          <w:sz w:val="20"/>
          <w:szCs w:val="20"/>
        </w:rPr>
        <w:t xml:space="preserve"> рассмотреть</w:t>
      </w:r>
      <w:r w:rsidR="00031232">
        <w:rPr>
          <w:sz w:val="20"/>
          <w:szCs w:val="20"/>
        </w:rPr>
        <w:t xml:space="preserve"> </w:t>
      </w:r>
      <w:r w:rsidR="00B20D7F">
        <w:rPr>
          <w:sz w:val="20"/>
          <w:szCs w:val="20"/>
        </w:rPr>
        <w:t>отчет</w:t>
      </w:r>
      <w:r w:rsidR="00B20D7F" w:rsidRPr="00D45015">
        <w:rPr>
          <w:sz w:val="20"/>
          <w:szCs w:val="20"/>
        </w:rPr>
        <w:t xml:space="preserve"> и</w:t>
      </w:r>
      <w:r w:rsidRPr="00D45015">
        <w:rPr>
          <w:sz w:val="20"/>
          <w:szCs w:val="20"/>
        </w:rPr>
        <w:t xml:space="preserve"> утвердить его или составить мотивированный отказ в утверждении отчета. Утвержденный отчет или мотивированный отказ в его утверждении должен быть нап</w:t>
      </w:r>
      <w:r w:rsidR="0059133F" w:rsidRPr="00D45015">
        <w:rPr>
          <w:sz w:val="20"/>
          <w:szCs w:val="20"/>
        </w:rPr>
        <w:t>равлен ТУРАГЕНТУ в этот же срок.</w:t>
      </w:r>
    </w:p>
    <w:p w14:paraId="6868FBAC" w14:textId="77777777" w:rsidR="002314C6" w:rsidRPr="00D45015" w:rsidRDefault="004F23A5" w:rsidP="002314C6">
      <w:pPr>
        <w:pStyle w:val="12"/>
        <w:numPr>
          <w:ilvl w:val="1"/>
          <w:numId w:val="10"/>
        </w:numPr>
        <w:spacing w:after="0"/>
        <w:rPr>
          <w:rFonts w:ascii="Times New Roman" w:hAnsi="Times New Roman"/>
        </w:rPr>
      </w:pPr>
      <w:r>
        <w:rPr>
          <w:rFonts w:ascii="Times New Roman" w:hAnsi="Times New Roman"/>
        </w:rPr>
        <w:lastRenderedPageBreak/>
        <w:t xml:space="preserve">В случае неполучения </w:t>
      </w:r>
      <w:r w:rsidR="002314C6" w:rsidRPr="00D45015">
        <w:rPr>
          <w:rFonts w:ascii="Times New Roman" w:hAnsi="Times New Roman"/>
        </w:rPr>
        <w:t xml:space="preserve">АГЕНТОМ в срок, указанный в п. </w:t>
      </w:r>
      <w:r w:rsidR="00C25C15" w:rsidRPr="00D45015">
        <w:rPr>
          <w:rFonts w:ascii="Times New Roman" w:hAnsi="Times New Roman"/>
        </w:rPr>
        <w:t>8</w:t>
      </w:r>
      <w:r w:rsidR="002314C6" w:rsidRPr="00D45015">
        <w:rPr>
          <w:rFonts w:ascii="Times New Roman" w:hAnsi="Times New Roman"/>
        </w:rPr>
        <w:t>.2.</w:t>
      </w:r>
      <w:r w:rsidR="00101D04" w:rsidRPr="00D45015">
        <w:rPr>
          <w:rFonts w:ascii="Times New Roman" w:hAnsi="Times New Roman"/>
        </w:rPr>
        <w:t>,</w:t>
      </w:r>
      <w:r w:rsidR="002314C6" w:rsidRPr="00D45015">
        <w:rPr>
          <w:rFonts w:ascii="Times New Roman" w:hAnsi="Times New Roman"/>
        </w:rPr>
        <w:t xml:space="preserve"> настоящего </w:t>
      </w:r>
      <w:r w:rsidR="00B20D7F" w:rsidRPr="00D45015">
        <w:rPr>
          <w:rFonts w:ascii="Times New Roman" w:hAnsi="Times New Roman"/>
        </w:rPr>
        <w:t>Договора, утвержденного</w:t>
      </w:r>
      <w:r w:rsidR="002314C6" w:rsidRPr="00D45015">
        <w:rPr>
          <w:rFonts w:ascii="Times New Roman" w:hAnsi="Times New Roman"/>
        </w:rPr>
        <w:t xml:space="preserve"> отчета или мотивированного отказа в его утверждении отчет считается утвержденным ТУРОПЕРАТОРОМ без возражений.</w:t>
      </w:r>
    </w:p>
    <w:p w14:paraId="1E8BE61B" w14:textId="57B1B415" w:rsidR="005E491B" w:rsidRPr="00970BA0" w:rsidRDefault="005E491B" w:rsidP="00970BA0">
      <w:pPr>
        <w:pStyle w:val="afb"/>
        <w:numPr>
          <w:ilvl w:val="1"/>
          <w:numId w:val="46"/>
        </w:numPr>
        <w:ind w:left="851" w:hanging="567"/>
      </w:pPr>
      <w:r w:rsidRPr="00970BA0">
        <w:rPr>
          <w:sz w:val="20"/>
          <w:szCs w:val="20"/>
        </w:rPr>
        <w:t xml:space="preserve">Информационный и документарный обмен между СТОРОНАМИ. Включая требуемую ТУРОПЕРАТОРОМ отчетность, может выполняться СТОРОНАМИ </w:t>
      </w:r>
      <w:r w:rsidR="00B20D7F" w:rsidRPr="00970BA0">
        <w:rPr>
          <w:sz w:val="20"/>
          <w:szCs w:val="20"/>
        </w:rPr>
        <w:t>посредством факсимильной</w:t>
      </w:r>
      <w:r w:rsidRPr="00970BA0">
        <w:rPr>
          <w:sz w:val="20"/>
          <w:szCs w:val="20"/>
        </w:rPr>
        <w:t>, электронной или иной связи, позволяющей зафиксировать факт отправки и получения информации (документов) СТОРОНАМИ.</w:t>
      </w:r>
      <w:r w:rsidR="00F849B4" w:rsidRPr="00970BA0">
        <w:rPr>
          <w:sz w:val="20"/>
          <w:szCs w:val="20"/>
        </w:rPr>
        <w:t xml:space="preserve"> </w:t>
      </w:r>
    </w:p>
    <w:p w14:paraId="78074D82" w14:textId="77777777" w:rsidR="002314C6" w:rsidRPr="00D45015" w:rsidRDefault="002314C6" w:rsidP="00CF7B83">
      <w:pPr>
        <w:outlineLvl w:val="0"/>
        <w:rPr>
          <w:b/>
          <w:sz w:val="20"/>
          <w:szCs w:val="20"/>
        </w:rPr>
      </w:pPr>
    </w:p>
    <w:p w14:paraId="4B355ACE" w14:textId="77777777" w:rsidR="00C41B99" w:rsidRPr="00D45015" w:rsidRDefault="006C4F3F" w:rsidP="002314C6">
      <w:pPr>
        <w:numPr>
          <w:ilvl w:val="0"/>
          <w:numId w:val="10"/>
        </w:numPr>
        <w:jc w:val="center"/>
        <w:outlineLvl w:val="0"/>
        <w:rPr>
          <w:b/>
          <w:sz w:val="20"/>
          <w:szCs w:val="20"/>
        </w:rPr>
      </w:pPr>
      <w:r>
        <w:rPr>
          <w:b/>
          <w:sz w:val="20"/>
          <w:szCs w:val="20"/>
        </w:rPr>
        <w:t xml:space="preserve">Условия и порядок отказа </w:t>
      </w:r>
      <w:r w:rsidR="00C41B99" w:rsidRPr="00D45015">
        <w:rPr>
          <w:b/>
          <w:sz w:val="20"/>
          <w:szCs w:val="20"/>
        </w:rPr>
        <w:t>АГЕНТА от заявки (аннуляция)</w:t>
      </w:r>
    </w:p>
    <w:p w14:paraId="58E95DF0" w14:textId="77777777" w:rsidR="00CF7B83" w:rsidRPr="00D45015" w:rsidRDefault="00CF7B83" w:rsidP="00CF7B83">
      <w:pPr>
        <w:jc w:val="center"/>
        <w:outlineLvl w:val="0"/>
        <w:rPr>
          <w:b/>
          <w:sz w:val="20"/>
          <w:szCs w:val="20"/>
        </w:rPr>
      </w:pPr>
    </w:p>
    <w:p w14:paraId="0BC59682" w14:textId="77777777" w:rsidR="00CF7B83" w:rsidRPr="00BA6759" w:rsidRDefault="00CF7B83" w:rsidP="00AD50A2">
      <w:pPr>
        <w:pStyle w:val="12"/>
        <w:numPr>
          <w:ilvl w:val="1"/>
          <w:numId w:val="10"/>
        </w:numPr>
        <w:spacing w:after="0"/>
        <w:rPr>
          <w:rFonts w:ascii="Times New Roman" w:hAnsi="Times New Roman"/>
        </w:rPr>
      </w:pPr>
      <w:r w:rsidRPr="00D45015">
        <w:rPr>
          <w:rFonts w:ascii="Times New Roman" w:hAnsi="Times New Roman"/>
        </w:rPr>
        <w:t xml:space="preserve">АГЕНТ имеет право отказаться от подтвержденной ТУРОПЕРАТОРОМ заявки, </w:t>
      </w:r>
      <w:r w:rsidR="00D63415" w:rsidRPr="00BA6759">
        <w:rPr>
          <w:rFonts w:ascii="Times New Roman" w:hAnsi="Times New Roman"/>
        </w:rPr>
        <w:t>изменив статус в онлайн системе на «аннулировано»</w:t>
      </w:r>
    </w:p>
    <w:p w14:paraId="362BB64B" w14:textId="77777777" w:rsidR="000457CF" w:rsidRPr="00D45015" w:rsidRDefault="000457CF" w:rsidP="000457CF">
      <w:pPr>
        <w:outlineLvl w:val="0"/>
        <w:rPr>
          <w:b/>
          <w:sz w:val="20"/>
          <w:szCs w:val="20"/>
        </w:rPr>
      </w:pPr>
    </w:p>
    <w:p w14:paraId="45FD3682" w14:textId="77777777" w:rsidR="00C41B99" w:rsidRPr="00D45015" w:rsidRDefault="00CF7B83" w:rsidP="00CF7B83">
      <w:pPr>
        <w:numPr>
          <w:ilvl w:val="0"/>
          <w:numId w:val="10"/>
        </w:numPr>
        <w:jc w:val="center"/>
        <w:outlineLvl w:val="0"/>
        <w:rPr>
          <w:b/>
          <w:sz w:val="20"/>
          <w:szCs w:val="20"/>
        </w:rPr>
      </w:pPr>
      <w:r w:rsidRPr="00D45015">
        <w:rPr>
          <w:b/>
          <w:sz w:val="20"/>
          <w:szCs w:val="20"/>
        </w:rPr>
        <w:t>Ответственность сторон</w:t>
      </w:r>
    </w:p>
    <w:p w14:paraId="1E20FC36" w14:textId="77777777" w:rsidR="00CF7B83" w:rsidRPr="00D45015" w:rsidRDefault="00CF7B83" w:rsidP="00CF7B83">
      <w:pPr>
        <w:jc w:val="center"/>
        <w:outlineLvl w:val="0"/>
        <w:rPr>
          <w:b/>
          <w:sz w:val="20"/>
          <w:szCs w:val="20"/>
        </w:rPr>
      </w:pPr>
    </w:p>
    <w:p w14:paraId="72785511" w14:textId="77777777" w:rsidR="00104D1F" w:rsidRPr="00D45015" w:rsidRDefault="00CF7B83" w:rsidP="00E921F2">
      <w:pPr>
        <w:numPr>
          <w:ilvl w:val="1"/>
          <w:numId w:val="10"/>
        </w:numPr>
        <w:jc w:val="both"/>
        <w:rPr>
          <w:sz w:val="20"/>
          <w:szCs w:val="20"/>
        </w:rPr>
      </w:pPr>
      <w:r w:rsidRPr="00D45015">
        <w:rPr>
          <w:sz w:val="20"/>
          <w:szCs w:val="20"/>
        </w:rPr>
        <w:t>ТУРОПЕРАТОР</w:t>
      </w:r>
      <w:r w:rsidR="00B26191">
        <w:rPr>
          <w:sz w:val="20"/>
          <w:szCs w:val="20"/>
        </w:rPr>
        <w:t xml:space="preserve"> несет ответственность перед </w:t>
      </w:r>
      <w:r w:rsidRPr="00D45015">
        <w:rPr>
          <w:sz w:val="20"/>
          <w:szCs w:val="20"/>
        </w:rPr>
        <w:t>АГЕНТОМ за ненадлежащее исполнение обязанностей по оказанию турис</w:t>
      </w:r>
      <w:r w:rsidR="00B26191">
        <w:rPr>
          <w:sz w:val="20"/>
          <w:szCs w:val="20"/>
        </w:rPr>
        <w:t xml:space="preserve">там услуг, входящих в экскурсию, в порядке регрессного иска </w:t>
      </w:r>
      <w:r w:rsidRPr="00D45015">
        <w:rPr>
          <w:sz w:val="20"/>
          <w:szCs w:val="20"/>
        </w:rPr>
        <w:t>АГЕН</w:t>
      </w:r>
      <w:r w:rsidR="00E921F2" w:rsidRPr="00D45015">
        <w:rPr>
          <w:sz w:val="20"/>
          <w:szCs w:val="20"/>
        </w:rPr>
        <w:t xml:space="preserve">ТА, а также за </w:t>
      </w:r>
      <w:r w:rsidR="00104D1F" w:rsidRPr="00D45015">
        <w:rPr>
          <w:sz w:val="20"/>
          <w:szCs w:val="20"/>
        </w:rPr>
        <w:t xml:space="preserve">предоставление искаженной информации о </w:t>
      </w:r>
      <w:r w:rsidR="00E467F8">
        <w:rPr>
          <w:sz w:val="20"/>
          <w:szCs w:val="20"/>
        </w:rPr>
        <w:t>экскурсиях</w:t>
      </w:r>
      <w:r w:rsidR="00104D1F" w:rsidRPr="00D45015">
        <w:rPr>
          <w:sz w:val="20"/>
          <w:szCs w:val="20"/>
        </w:rPr>
        <w:t xml:space="preserve"> (пункт 3.1.1 настоящего Договора);</w:t>
      </w:r>
    </w:p>
    <w:p w14:paraId="0D6468E3" w14:textId="77777777" w:rsidR="00104D1F" w:rsidRPr="00D45015" w:rsidRDefault="00104D1F" w:rsidP="00104D1F">
      <w:pPr>
        <w:numPr>
          <w:ilvl w:val="1"/>
          <w:numId w:val="10"/>
        </w:numPr>
        <w:tabs>
          <w:tab w:val="left" w:pos="567"/>
          <w:tab w:val="left" w:pos="851"/>
        </w:tabs>
        <w:suppressAutoHyphens w:val="0"/>
        <w:overflowPunct w:val="0"/>
        <w:autoSpaceDE w:val="0"/>
        <w:autoSpaceDN w:val="0"/>
        <w:adjustRightInd w:val="0"/>
        <w:jc w:val="both"/>
        <w:textAlignment w:val="baseline"/>
        <w:rPr>
          <w:sz w:val="20"/>
          <w:szCs w:val="20"/>
        </w:rPr>
      </w:pPr>
      <w:r w:rsidRPr="00D45015">
        <w:rPr>
          <w:sz w:val="20"/>
          <w:szCs w:val="20"/>
        </w:rPr>
        <w:t xml:space="preserve">При изменении </w:t>
      </w:r>
      <w:r w:rsidR="001E0C52" w:rsidRPr="00D45015">
        <w:rPr>
          <w:sz w:val="20"/>
          <w:szCs w:val="20"/>
        </w:rPr>
        <w:t>ТУРОПЕРАТОРОМ</w:t>
      </w:r>
      <w:r w:rsidRPr="00D45015">
        <w:rPr>
          <w:sz w:val="20"/>
          <w:szCs w:val="20"/>
        </w:rPr>
        <w:t xml:space="preserve"> заранее оговоренных условий </w:t>
      </w:r>
      <w:r w:rsidR="00BD48F9">
        <w:rPr>
          <w:sz w:val="20"/>
          <w:szCs w:val="20"/>
        </w:rPr>
        <w:t>экскурсии</w:t>
      </w:r>
      <w:r w:rsidRPr="00D45015">
        <w:rPr>
          <w:sz w:val="20"/>
          <w:szCs w:val="20"/>
        </w:rPr>
        <w:t xml:space="preserve"> и последующим за этим отказом клиента (туриста) от поездки, а также отказе туриста от замены </w:t>
      </w:r>
      <w:r w:rsidR="00031232">
        <w:rPr>
          <w:sz w:val="20"/>
          <w:szCs w:val="20"/>
        </w:rPr>
        <w:t xml:space="preserve">экскурсии </w:t>
      </w:r>
      <w:r w:rsidRPr="00D45015">
        <w:rPr>
          <w:sz w:val="20"/>
          <w:szCs w:val="20"/>
        </w:rPr>
        <w:t xml:space="preserve">с прежними или лучшими условиями - </w:t>
      </w:r>
      <w:r w:rsidR="001E0C52" w:rsidRPr="00D45015">
        <w:rPr>
          <w:sz w:val="20"/>
          <w:szCs w:val="20"/>
        </w:rPr>
        <w:t>ТУРОПЕРАТОР</w:t>
      </w:r>
      <w:r w:rsidRPr="00D45015">
        <w:rPr>
          <w:sz w:val="20"/>
          <w:szCs w:val="20"/>
        </w:rPr>
        <w:t xml:space="preserve"> возвращает </w:t>
      </w:r>
      <w:r w:rsidR="001E0C52" w:rsidRPr="00D45015">
        <w:rPr>
          <w:sz w:val="20"/>
          <w:szCs w:val="20"/>
        </w:rPr>
        <w:t>АГЕНТУ</w:t>
      </w:r>
      <w:r w:rsidR="00BA6759">
        <w:rPr>
          <w:sz w:val="20"/>
          <w:szCs w:val="20"/>
        </w:rPr>
        <w:t xml:space="preserve"> или ТУРИСТУ</w:t>
      </w:r>
      <w:r w:rsidRPr="00D45015">
        <w:rPr>
          <w:sz w:val="20"/>
          <w:szCs w:val="20"/>
        </w:rPr>
        <w:t xml:space="preserve"> всю стоимость</w:t>
      </w:r>
      <w:r w:rsidR="00031232">
        <w:rPr>
          <w:sz w:val="20"/>
          <w:szCs w:val="20"/>
        </w:rPr>
        <w:t xml:space="preserve"> в случае заблаговременной оплаты экскурсии безналичным/наличным расчётом</w:t>
      </w:r>
      <w:r w:rsidRPr="00D45015">
        <w:rPr>
          <w:sz w:val="20"/>
          <w:szCs w:val="20"/>
        </w:rPr>
        <w:t>.</w:t>
      </w:r>
    </w:p>
    <w:p w14:paraId="60187BBE" w14:textId="77777777" w:rsidR="00104D1F" w:rsidRPr="00D45015" w:rsidRDefault="001E0C52" w:rsidP="00104D1F">
      <w:pPr>
        <w:numPr>
          <w:ilvl w:val="1"/>
          <w:numId w:val="10"/>
        </w:numPr>
        <w:tabs>
          <w:tab w:val="left" w:pos="567"/>
          <w:tab w:val="left" w:pos="851"/>
        </w:tabs>
        <w:suppressAutoHyphens w:val="0"/>
        <w:overflowPunct w:val="0"/>
        <w:autoSpaceDE w:val="0"/>
        <w:autoSpaceDN w:val="0"/>
        <w:adjustRightInd w:val="0"/>
        <w:jc w:val="both"/>
        <w:textAlignment w:val="baseline"/>
        <w:rPr>
          <w:sz w:val="20"/>
          <w:szCs w:val="20"/>
        </w:rPr>
      </w:pPr>
      <w:r w:rsidRPr="00D45015">
        <w:rPr>
          <w:sz w:val="20"/>
          <w:szCs w:val="20"/>
        </w:rPr>
        <w:t>ТУРОПЕРАТОР</w:t>
      </w:r>
      <w:r w:rsidR="00104D1F" w:rsidRPr="00D45015">
        <w:rPr>
          <w:sz w:val="20"/>
          <w:szCs w:val="20"/>
        </w:rPr>
        <w:t xml:space="preserve"> не возвращает </w:t>
      </w:r>
      <w:r w:rsidRPr="00D45015">
        <w:rPr>
          <w:sz w:val="20"/>
          <w:szCs w:val="20"/>
        </w:rPr>
        <w:t>АГЕНТУ</w:t>
      </w:r>
      <w:r w:rsidR="00BA6759">
        <w:rPr>
          <w:sz w:val="20"/>
          <w:szCs w:val="20"/>
        </w:rPr>
        <w:t xml:space="preserve"> или ТУРИСТУ</w:t>
      </w:r>
      <w:r w:rsidR="00104D1F" w:rsidRPr="00D45015">
        <w:rPr>
          <w:sz w:val="20"/>
          <w:szCs w:val="20"/>
        </w:rPr>
        <w:t xml:space="preserve"> стоимость услуг, оплаченных по путевке, но не востребованных клиентом (туристом) в поездке по его инициативе или вине. </w:t>
      </w:r>
    </w:p>
    <w:p w14:paraId="26501977" w14:textId="77777777" w:rsidR="00AD1D38" w:rsidRPr="00D45015" w:rsidRDefault="00AD1D38" w:rsidP="00AD1D38">
      <w:pPr>
        <w:numPr>
          <w:ilvl w:val="1"/>
          <w:numId w:val="10"/>
        </w:numPr>
        <w:jc w:val="both"/>
        <w:rPr>
          <w:sz w:val="20"/>
          <w:szCs w:val="20"/>
        </w:rPr>
      </w:pPr>
      <w:r w:rsidRPr="00D45015">
        <w:rPr>
          <w:sz w:val="20"/>
          <w:szCs w:val="20"/>
        </w:rPr>
        <w:t xml:space="preserve">ТУРОПЕРАТОР не несет ответственности в случае нарушений клиентом </w:t>
      </w:r>
      <w:r w:rsidR="001E0C52" w:rsidRPr="00D45015">
        <w:rPr>
          <w:sz w:val="20"/>
          <w:szCs w:val="20"/>
        </w:rPr>
        <w:t>АГЕНТА</w:t>
      </w:r>
      <w:r w:rsidRPr="00D45015">
        <w:rPr>
          <w:sz w:val="20"/>
          <w:szCs w:val="20"/>
        </w:rPr>
        <w:t xml:space="preserve"> законодательства РФ и </w:t>
      </w:r>
      <w:proofErr w:type="gramStart"/>
      <w:r w:rsidRPr="00D45015">
        <w:rPr>
          <w:sz w:val="20"/>
          <w:szCs w:val="20"/>
        </w:rPr>
        <w:t>возникших</w:t>
      </w:r>
      <w:proofErr w:type="gramEnd"/>
      <w:r w:rsidRPr="00D45015">
        <w:rPr>
          <w:sz w:val="20"/>
          <w:szCs w:val="20"/>
        </w:rPr>
        <w:t xml:space="preserve"> в связи с </w:t>
      </w:r>
      <w:r w:rsidR="00BA6759">
        <w:rPr>
          <w:sz w:val="20"/>
          <w:szCs w:val="20"/>
        </w:rPr>
        <w:t xml:space="preserve">этим последствий для клиента </w:t>
      </w:r>
      <w:r w:rsidRPr="00D45015">
        <w:rPr>
          <w:sz w:val="20"/>
          <w:szCs w:val="20"/>
        </w:rPr>
        <w:t xml:space="preserve">АГЕНТА. </w:t>
      </w:r>
    </w:p>
    <w:p w14:paraId="69EDC438" w14:textId="77777777" w:rsidR="00AD1D38" w:rsidRPr="00D45015" w:rsidRDefault="00AD1D38" w:rsidP="00AD1D38">
      <w:pPr>
        <w:numPr>
          <w:ilvl w:val="1"/>
          <w:numId w:val="10"/>
        </w:numPr>
        <w:jc w:val="both"/>
        <w:rPr>
          <w:sz w:val="20"/>
          <w:szCs w:val="20"/>
        </w:rPr>
      </w:pPr>
      <w:r w:rsidRPr="00D45015">
        <w:rPr>
          <w:sz w:val="20"/>
          <w:szCs w:val="20"/>
        </w:rPr>
        <w:t xml:space="preserve">ТУРОПЕРАТОР не несет ответственности по возмещению денежных затрат </w:t>
      </w:r>
      <w:r w:rsidR="00D04380">
        <w:rPr>
          <w:sz w:val="20"/>
          <w:szCs w:val="20"/>
        </w:rPr>
        <w:t>АГЕНТУ или ТУРИСТУ</w:t>
      </w:r>
      <w:r w:rsidRPr="00D45015">
        <w:rPr>
          <w:sz w:val="20"/>
          <w:szCs w:val="20"/>
        </w:rPr>
        <w:t xml:space="preserve"> за забронированные и оплаченные туристические услуги, если клиенты </w:t>
      </w:r>
      <w:r w:rsidR="007E5474" w:rsidRPr="00D45015">
        <w:rPr>
          <w:sz w:val="20"/>
          <w:szCs w:val="20"/>
        </w:rPr>
        <w:t>АГЕНТА</w:t>
      </w:r>
      <w:r w:rsidRPr="00D45015">
        <w:rPr>
          <w:sz w:val="20"/>
          <w:szCs w:val="20"/>
        </w:rPr>
        <w:t xml:space="preserve"> по своему усмотрению или в связи со своими интересами не воспользовались всеми или частью предоставленных </w:t>
      </w:r>
      <w:r w:rsidR="007E5474" w:rsidRPr="00D45015">
        <w:rPr>
          <w:sz w:val="20"/>
          <w:szCs w:val="20"/>
        </w:rPr>
        <w:t>ТУРОПЕРАТОРОМ</w:t>
      </w:r>
      <w:r w:rsidRPr="00D45015">
        <w:rPr>
          <w:sz w:val="20"/>
          <w:szCs w:val="20"/>
        </w:rPr>
        <w:t xml:space="preserve"> услуг.</w:t>
      </w:r>
    </w:p>
    <w:p w14:paraId="618D77F3" w14:textId="77777777" w:rsidR="00AD1D38" w:rsidRPr="00D45015" w:rsidRDefault="00AD1D38" w:rsidP="00AD1D38">
      <w:pPr>
        <w:numPr>
          <w:ilvl w:val="1"/>
          <w:numId w:val="10"/>
        </w:numPr>
        <w:jc w:val="both"/>
        <w:rPr>
          <w:sz w:val="20"/>
          <w:szCs w:val="20"/>
        </w:rPr>
      </w:pPr>
      <w:r w:rsidRPr="00D45015">
        <w:rPr>
          <w:sz w:val="20"/>
          <w:szCs w:val="20"/>
        </w:rPr>
        <w:t>ТУРОПЕРАТ</w:t>
      </w:r>
      <w:r w:rsidR="007617D1">
        <w:rPr>
          <w:sz w:val="20"/>
          <w:szCs w:val="20"/>
        </w:rPr>
        <w:t xml:space="preserve">ОР не несет ответственности по </w:t>
      </w:r>
      <w:r w:rsidRPr="00D45015">
        <w:rPr>
          <w:sz w:val="20"/>
          <w:szCs w:val="20"/>
        </w:rPr>
        <w:t>претензиям туриста в случае, если они основа</w:t>
      </w:r>
      <w:r w:rsidR="0046104A">
        <w:rPr>
          <w:sz w:val="20"/>
          <w:szCs w:val="20"/>
        </w:rPr>
        <w:t xml:space="preserve">ны на договоре, заключенном с </w:t>
      </w:r>
      <w:r w:rsidRPr="00D45015">
        <w:rPr>
          <w:sz w:val="20"/>
          <w:szCs w:val="20"/>
        </w:rPr>
        <w:t xml:space="preserve">АГЕНТОМ, положения которого противоречат </w:t>
      </w:r>
      <w:r w:rsidR="004F2A3B" w:rsidRPr="00D45015">
        <w:rPr>
          <w:sz w:val="20"/>
          <w:szCs w:val="20"/>
        </w:rPr>
        <w:t>характеристикам турпродукта, с</w:t>
      </w:r>
      <w:r w:rsidR="00B140C5">
        <w:rPr>
          <w:sz w:val="20"/>
          <w:szCs w:val="20"/>
        </w:rPr>
        <w:t xml:space="preserve">огласованным ТУРОПЕРАТОРОМ и </w:t>
      </w:r>
      <w:r w:rsidR="004F2A3B" w:rsidRPr="00D45015">
        <w:rPr>
          <w:sz w:val="20"/>
          <w:szCs w:val="20"/>
        </w:rPr>
        <w:t>АГЕНТОМ</w:t>
      </w:r>
      <w:r w:rsidRPr="00D45015">
        <w:rPr>
          <w:sz w:val="20"/>
          <w:szCs w:val="20"/>
        </w:rPr>
        <w:t xml:space="preserve">. </w:t>
      </w:r>
    </w:p>
    <w:p w14:paraId="0B3F9CCB" w14:textId="77777777" w:rsidR="00AD1D38" w:rsidRPr="00D45015" w:rsidRDefault="00AD1D38" w:rsidP="00AD1D38">
      <w:pPr>
        <w:numPr>
          <w:ilvl w:val="1"/>
          <w:numId w:val="10"/>
        </w:numPr>
        <w:jc w:val="both"/>
        <w:rPr>
          <w:sz w:val="20"/>
          <w:szCs w:val="20"/>
        </w:rPr>
      </w:pPr>
      <w:r w:rsidRPr="00D45015">
        <w:rPr>
          <w:sz w:val="20"/>
          <w:szCs w:val="20"/>
        </w:rPr>
        <w:t>ТУРОПЕРАТОР не</w:t>
      </w:r>
      <w:r w:rsidR="00E9528C">
        <w:rPr>
          <w:sz w:val="20"/>
          <w:szCs w:val="20"/>
        </w:rPr>
        <w:t xml:space="preserve"> несет ответственности перед </w:t>
      </w:r>
      <w:r w:rsidRPr="00D45015">
        <w:rPr>
          <w:sz w:val="20"/>
          <w:szCs w:val="20"/>
        </w:rPr>
        <w:t>АГЕНТОМ и его клиентами в случае невозможности осуществления</w:t>
      </w:r>
      <w:r w:rsidRPr="00D45015">
        <w:rPr>
          <w:b/>
          <w:sz w:val="20"/>
          <w:szCs w:val="20"/>
        </w:rPr>
        <w:t xml:space="preserve"> </w:t>
      </w:r>
      <w:r w:rsidRPr="00D45015">
        <w:rPr>
          <w:sz w:val="20"/>
          <w:szCs w:val="20"/>
        </w:rPr>
        <w:t xml:space="preserve">или ненадлежащего осуществления туристических услуг, вследствие недостоверности, </w:t>
      </w:r>
      <w:r w:rsidR="00544B3B" w:rsidRPr="00D45015">
        <w:rPr>
          <w:sz w:val="20"/>
          <w:szCs w:val="20"/>
        </w:rPr>
        <w:t>недостаточности и несво</w:t>
      </w:r>
      <w:r w:rsidR="00544B3B">
        <w:rPr>
          <w:sz w:val="20"/>
          <w:szCs w:val="20"/>
        </w:rPr>
        <w:t>евременности,</w:t>
      </w:r>
      <w:r w:rsidR="00E9528C">
        <w:rPr>
          <w:sz w:val="20"/>
          <w:szCs w:val="20"/>
        </w:rPr>
        <w:t xml:space="preserve"> предоставленных </w:t>
      </w:r>
      <w:r w:rsidRPr="00D45015">
        <w:rPr>
          <w:sz w:val="20"/>
          <w:szCs w:val="20"/>
        </w:rPr>
        <w:t xml:space="preserve">АГЕНТОМ и </w:t>
      </w:r>
      <w:r w:rsidR="00B874DE" w:rsidRPr="00D45015">
        <w:rPr>
          <w:sz w:val="20"/>
          <w:szCs w:val="20"/>
        </w:rPr>
        <w:t>третьими лицами</w:t>
      </w:r>
      <w:r w:rsidRPr="00D45015">
        <w:rPr>
          <w:sz w:val="20"/>
          <w:szCs w:val="20"/>
        </w:rPr>
        <w:t xml:space="preserve"> </w:t>
      </w:r>
      <w:r w:rsidR="00AF2887" w:rsidRPr="00D45015">
        <w:rPr>
          <w:sz w:val="20"/>
          <w:szCs w:val="20"/>
        </w:rPr>
        <w:t>сведений о</w:t>
      </w:r>
      <w:r w:rsidR="00D04380">
        <w:rPr>
          <w:sz w:val="20"/>
          <w:szCs w:val="20"/>
        </w:rPr>
        <w:t xml:space="preserve"> дате, наименовании экскурсии и времени начала</w:t>
      </w:r>
      <w:r w:rsidRPr="00D45015">
        <w:rPr>
          <w:sz w:val="20"/>
          <w:szCs w:val="20"/>
        </w:rPr>
        <w:t>, а также</w:t>
      </w:r>
      <w:r w:rsidR="003B0EE6">
        <w:rPr>
          <w:sz w:val="20"/>
          <w:szCs w:val="20"/>
        </w:rPr>
        <w:t xml:space="preserve"> вследствие других нарушений </w:t>
      </w:r>
      <w:r w:rsidRPr="00D45015">
        <w:rPr>
          <w:sz w:val="20"/>
          <w:szCs w:val="20"/>
        </w:rPr>
        <w:t>АГЕНТОМ условий настоящего Соглашения.</w:t>
      </w:r>
    </w:p>
    <w:p w14:paraId="226EC05C" w14:textId="77777777" w:rsidR="00CF7B83" w:rsidRPr="00D45015" w:rsidRDefault="00CF7B83" w:rsidP="007D6784">
      <w:pPr>
        <w:numPr>
          <w:ilvl w:val="1"/>
          <w:numId w:val="10"/>
        </w:numPr>
        <w:jc w:val="both"/>
        <w:rPr>
          <w:sz w:val="20"/>
          <w:szCs w:val="20"/>
        </w:rPr>
      </w:pPr>
      <w:r w:rsidRPr="00D45015">
        <w:rPr>
          <w:sz w:val="20"/>
          <w:szCs w:val="20"/>
        </w:rPr>
        <w:t>АГЕНТ несет ответственность п</w:t>
      </w:r>
      <w:r w:rsidR="009A5998" w:rsidRPr="00D45015">
        <w:rPr>
          <w:sz w:val="20"/>
          <w:szCs w:val="20"/>
        </w:rPr>
        <w:t>е</w:t>
      </w:r>
      <w:r w:rsidRPr="00D45015">
        <w:rPr>
          <w:sz w:val="20"/>
          <w:szCs w:val="20"/>
        </w:rPr>
        <w:t xml:space="preserve">ред ТУРОПЕРАТОРОМ за ненадлежащее исполнение им обязанностей, определенных в пункте </w:t>
      </w:r>
      <w:r w:rsidR="00C25C15" w:rsidRPr="00D45015">
        <w:rPr>
          <w:sz w:val="20"/>
          <w:szCs w:val="20"/>
        </w:rPr>
        <w:t>4.1</w:t>
      </w:r>
      <w:r w:rsidRPr="00D45015">
        <w:rPr>
          <w:sz w:val="20"/>
          <w:szCs w:val="20"/>
        </w:rPr>
        <w:t xml:space="preserve"> настоящего </w:t>
      </w:r>
      <w:r w:rsidR="00913C09" w:rsidRPr="00D45015">
        <w:rPr>
          <w:sz w:val="20"/>
          <w:szCs w:val="20"/>
        </w:rPr>
        <w:t>Договор</w:t>
      </w:r>
      <w:r w:rsidRPr="00D45015">
        <w:rPr>
          <w:sz w:val="20"/>
          <w:szCs w:val="20"/>
        </w:rPr>
        <w:t>а.</w:t>
      </w:r>
    </w:p>
    <w:p w14:paraId="0DD64E22" w14:textId="77777777" w:rsidR="00CF7B83" w:rsidRPr="00D45015" w:rsidRDefault="00CF7B83" w:rsidP="004770B7">
      <w:pPr>
        <w:numPr>
          <w:ilvl w:val="1"/>
          <w:numId w:val="10"/>
        </w:numPr>
        <w:jc w:val="both"/>
        <w:rPr>
          <w:sz w:val="20"/>
          <w:szCs w:val="20"/>
        </w:rPr>
      </w:pPr>
      <w:r w:rsidRPr="00D45015">
        <w:rPr>
          <w:sz w:val="20"/>
          <w:szCs w:val="20"/>
        </w:rPr>
        <w:t>В случае отказа туриста от использования всех или отдельных ус</w:t>
      </w:r>
      <w:r w:rsidR="002F3158">
        <w:rPr>
          <w:sz w:val="20"/>
          <w:szCs w:val="20"/>
        </w:rPr>
        <w:t>луг, включенных в программу экскурсии</w:t>
      </w:r>
      <w:r w:rsidRPr="00D45015">
        <w:rPr>
          <w:sz w:val="20"/>
          <w:szCs w:val="20"/>
        </w:rPr>
        <w:t xml:space="preserve">, </w:t>
      </w:r>
      <w:r w:rsidR="002F3158">
        <w:rPr>
          <w:sz w:val="20"/>
          <w:szCs w:val="20"/>
        </w:rPr>
        <w:t>а также в случае прерывания экскурсии</w:t>
      </w:r>
      <w:r w:rsidRPr="00D45015">
        <w:rPr>
          <w:sz w:val="20"/>
          <w:szCs w:val="20"/>
        </w:rPr>
        <w:t xml:space="preserve"> по вине туриста, стоимость услуг, не полученных туристом, не возвращается.</w:t>
      </w:r>
    </w:p>
    <w:p w14:paraId="7180377B" w14:textId="77777777" w:rsidR="00593E07" w:rsidRDefault="001E0C52" w:rsidP="005C05CA">
      <w:pPr>
        <w:numPr>
          <w:ilvl w:val="1"/>
          <w:numId w:val="10"/>
        </w:numPr>
        <w:jc w:val="both"/>
        <w:rPr>
          <w:sz w:val="20"/>
          <w:szCs w:val="20"/>
        </w:rPr>
      </w:pPr>
      <w:r w:rsidRPr="00D45015">
        <w:rPr>
          <w:sz w:val="20"/>
          <w:szCs w:val="20"/>
        </w:rPr>
        <w:t>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силы (форс-мажорных обстоятельств), а именно: землетрясений, наводнений, пожаров, и других стихийных бедствий, военных действий, забастовок, катастроф, террористических актов, задержек и отмены рейсов авиакомпаний, технических неисправностей и повреждений самолетов, закрытия аэропортов в момент исполнения настоящего Договора, препятствующих выполнению сторонами (одной из сторон) обязательств по настоящему Договору, а также в иных случаях, предусмотренных законодательством РФ.</w:t>
      </w:r>
    </w:p>
    <w:p w14:paraId="5EDD4E50" w14:textId="77777777" w:rsidR="002B5883" w:rsidRPr="005C05CA" w:rsidRDefault="002B5883" w:rsidP="002B5883">
      <w:pPr>
        <w:ind w:left="888"/>
        <w:jc w:val="both"/>
        <w:rPr>
          <w:sz w:val="20"/>
          <w:szCs w:val="20"/>
        </w:rPr>
      </w:pPr>
    </w:p>
    <w:p w14:paraId="6B122ACD" w14:textId="77777777" w:rsidR="00CF7B83" w:rsidRDefault="00CF7B83" w:rsidP="005C05CA">
      <w:pPr>
        <w:numPr>
          <w:ilvl w:val="0"/>
          <w:numId w:val="10"/>
        </w:numPr>
        <w:jc w:val="center"/>
        <w:outlineLvl w:val="0"/>
        <w:rPr>
          <w:b/>
          <w:sz w:val="20"/>
          <w:szCs w:val="20"/>
        </w:rPr>
      </w:pPr>
      <w:r w:rsidRPr="00D45015">
        <w:rPr>
          <w:b/>
          <w:sz w:val="20"/>
          <w:szCs w:val="20"/>
        </w:rPr>
        <w:t>Порядок разрешения споров</w:t>
      </w:r>
    </w:p>
    <w:p w14:paraId="3300EF36" w14:textId="77777777" w:rsidR="002B5883" w:rsidRPr="005C05CA" w:rsidRDefault="002B5883" w:rsidP="002B5883">
      <w:pPr>
        <w:ind w:left="360"/>
        <w:outlineLvl w:val="0"/>
        <w:rPr>
          <w:b/>
          <w:sz w:val="20"/>
          <w:szCs w:val="20"/>
        </w:rPr>
      </w:pPr>
    </w:p>
    <w:p w14:paraId="45E5C475" w14:textId="77777777" w:rsidR="00CF7B83" w:rsidRPr="00D45015" w:rsidRDefault="00CF7B83" w:rsidP="007D6784">
      <w:pPr>
        <w:numPr>
          <w:ilvl w:val="1"/>
          <w:numId w:val="10"/>
        </w:numPr>
        <w:jc w:val="both"/>
        <w:rPr>
          <w:sz w:val="20"/>
          <w:szCs w:val="20"/>
        </w:rPr>
      </w:pPr>
      <w:r w:rsidRPr="00D45015">
        <w:rPr>
          <w:sz w:val="20"/>
          <w:szCs w:val="20"/>
        </w:rPr>
        <w:t>Споры, возникающие</w:t>
      </w:r>
      <w:r w:rsidRPr="00D45015">
        <w:rPr>
          <w:b/>
          <w:sz w:val="20"/>
          <w:szCs w:val="20"/>
        </w:rPr>
        <w:t xml:space="preserve"> </w:t>
      </w:r>
      <w:r w:rsidRPr="00D45015">
        <w:rPr>
          <w:sz w:val="20"/>
          <w:szCs w:val="20"/>
        </w:rPr>
        <w:t xml:space="preserve">в процессе исполнения настоящего </w:t>
      </w:r>
      <w:r w:rsidR="00913C09" w:rsidRPr="00D45015">
        <w:rPr>
          <w:sz w:val="20"/>
          <w:szCs w:val="20"/>
        </w:rPr>
        <w:t>Договор</w:t>
      </w:r>
      <w:r w:rsidRPr="00D45015">
        <w:rPr>
          <w:sz w:val="20"/>
          <w:szCs w:val="20"/>
        </w:rPr>
        <w:t>а,</w:t>
      </w:r>
      <w:r w:rsidRPr="00D45015">
        <w:rPr>
          <w:b/>
          <w:sz w:val="20"/>
          <w:szCs w:val="20"/>
        </w:rPr>
        <w:t xml:space="preserve"> </w:t>
      </w:r>
      <w:r w:rsidRPr="00D45015">
        <w:rPr>
          <w:sz w:val="20"/>
          <w:szCs w:val="20"/>
        </w:rPr>
        <w:t xml:space="preserve">рассматриваются арбитражным судом </w:t>
      </w:r>
      <w:r w:rsidR="00265EC7">
        <w:rPr>
          <w:sz w:val="20"/>
          <w:szCs w:val="20"/>
        </w:rPr>
        <w:t>Казани и Республики Татарстан</w:t>
      </w:r>
      <w:r w:rsidR="0059133F" w:rsidRPr="00D45015">
        <w:rPr>
          <w:sz w:val="20"/>
          <w:szCs w:val="20"/>
        </w:rPr>
        <w:t>.</w:t>
      </w:r>
    </w:p>
    <w:p w14:paraId="1AAE8E2E" w14:textId="77777777" w:rsidR="00CF7B83" w:rsidRPr="00D45015" w:rsidRDefault="00CF7B83" w:rsidP="007D6784">
      <w:pPr>
        <w:numPr>
          <w:ilvl w:val="1"/>
          <w:numId w:val="10"/>
        </w:numPr>
        <w:jc w:val="both"/>
        <w:rPr>
          <w:sz w:val="20"/>
          <w:szCs w:val="20"/>
        </w:rPr>
      </w:pPr>
      <w:r w:rsidRPr="00D45015">
        <w:rPr>
          <w:sz w:val="20"/>
          <w:szCs w:val="20"/>
        </w:rPr>
        <w:t>Спор может быть передан на разрешение арбитражного суда только после соблюдения сторонами досудебного (претензионного) порядка урегулирования споров. Срок рассмотрения претензии - 10 дней со дня ее получения.</w:t>
      </w:r>
    </w:p>
    <w:p w14:paraId="35912DBD" w14:textId="77777777" w:rsidR="00CF7B83" w:rsidRPr="00D45015" w:rsidRDefault="00CF7B83" w:rsidP="007D6784">
      <w:pPr>
        <w:numPr>
          <w:ilvl w:val="1"/>
          <w:numId w:val="10"/>
        </w:numPr>
        <w:jc w:val="both"/>
        <w:rPr>
          <w:sz w:val="20"/>
          <w:szCs w:val="20"/>
        </w:rPr>
      </w:pPr>
      <w:r w:rsidRPr="00D45015">
        <w:rPr>
          <w:sz w:val="20"/>
          <w:szCs w:val="20"/>
        </w:rPr>
        <w:t xml:space="preserve">В случае полного или частичного отказа в удовлетворении претензии или неполучения в срок ответа на претензию сторона, заявившая претензию, вправе предъявить иск в арбитражный суд. </w:t>
      </w:r>
    </w:p>
    <w:p w14:paraId="1D9479E3" w14:textId="77777777" w:rsidR="00CF7B83" w:rsidRPr="00D45015" w:rsidRDefault="00CF7B83" w:rsidP="000457CF">
      <w:pPr>
        <w:outlineLvl w:val="0"/>
        <w:rPr>
          <w:b/>
          <w:sz w:val="20"/>
          <w:szCs w:val="20"/>
        </w:rPr>
      </w:pPr>
    </w:p>
    <w:p w14:paraId="6414C537" w14:textId="77777777" w:rsidR="00C41B99" w:rsidRPr="00D45015" w:rsidRDefault="00C41B99" w:rsidP="00CF7B83">
      <w:pPr>
        <w:numPr>
          <w:ilvl w:val="0"/>
          <w:numId w:val="10"/>
        </w:numPr>
        <w:jc w:val="center"/>
        <w:outlineLvl w:val="0"/>
        <w:rPr>
          <w:b/>
          <w:sz w:val="20"/>
          <w:szCs w:val="20"/>
        </w:rPr>
      </w:pPr>
      <w:r w:rsidRPr="00D45015">
        <w:rPr>
          <w:b/>
          <w:sz w:val="20"/>
          <w:szCs w:val="20"/>
        </w:rPr>
        <w:t xml:space="preserve">Порядок изменения и расторжения </w:t>
      </w:r>
      <w:r w:rsidR="00913C09" w:rsidRPr="00D45015">
        <w:rPr>
          <w:b/>
          <w:sz w:val="20"/>
          <w:szCs w:val="20"/>
        </w:rPr>
        <w:t>Договор</w:t>
      </w:r>
      <w:r w:rsidRPr="00D45015">
        <w:rPr>
          <w:b/>
          <w:sz w:val="20"/>
          <w:szCs w:val="20"/>
        </w:rPr>
        <w:t>а.</w:t>
      </w:r>
    </w:p>
    <w:p w14:paraId="0BDEC153" w14:textId="77777777" w:rsidR="000457CF" w:rsidRPr="00D45015" w:rsidRDefault="000457CF" w:rsidP="000457CF">
      <w:pPr>
        <w:jc w:val="center"/>
        <w:outlineLvl w:val="0"/>
        <w:rPr>
          <w:b/>
          <w:sz w:val="20"/>
          <w:szCs w:val="20"/>
        </w:rPr>
      </w:pPr>
    </w:p>
    <w:p w14:paraId="7BAB47AB" w14:textId="77777777" w:rsidR="000457CF" w:rsidRPr="00D45015" w:rsidRDefault="000457CF" w:rsidP="000457CF">
      <w:pPr>
        <w:numPr>
          <w:ilvl w:val="1"/>
          <w:numId w:val="10"/>
        </w:numPr>
        <w:jc w:val="both"/>
        <w:rPr>
          <w:sz w:val="20"/>
          <w:szCs w:val="20"/>
        </w:rPr>
      </w:pPr>
      <w:r w:rsidRPr="00D45015">
        <w:rPr>
          <w:sz w:val="20"/>
          <w:szCs w:val="20"/>
        </w:rPr>
        <w:t xml:space="preserve">Все изменения и дополнения к настоящему </w:t>
      </w:r>
      <w:r w:rsidR="00913C09" w:rsidRPr="00D45015">
        <w:rPr>
          <w:sz w:val="20"/>
          <w:szCs w:val="20"/>
        </w:rPr>
        <w:t>Договор</w:t>
      </w:r>
      <w:r w:rsidRPr="00D45015">
        <w:rPr>
          <w:sz w:val="20"/>
          <w:szCs w:val="20"/>
        </w:rPr>
        <w:t>у действительны лишь в том случае, если они совершены в письменной форме и подписаны сторонами;</w:t>
      </w:r>
    </w:p>
    <w:p w14:paraId="74E96600" w14:textId="77777777" w:rsidR="007E5474" w:rsidRPr="00D45015" w:rsidRDefault="000457CF" w:rsidP="007E5474">
      <w:pPr>
        <w:numPr>
          <w:ilvl w:val="1"/>
          <w:numId w:val="10"/>
        </w:numPr>
        <w:jc w:val="both"/>
        <w:rPr>
          <w:sz w:val="20"/>
          <w:szCs w:val="20"/>
        </w:rPr>
      </w:pPr>
      <w:r w:rsidRPr="00D45015">
        <w:rPr>
          <w:sz w:val="20"/>
          <w:szCs w:val="20"/>
        </w:rPr>
        <w:t xml:space="preserve">Любая из сторон имеет право расторгнуть настоящий </w:t>
      </w:r>
      <w:r w:rsidR="00913C09" w:rsidRPr="00D45015">
        <w:rPr>
          <w:sz w:val="20"/>
          <w:szCs w:val="20"/>
        </w:rPr>
        <w:t>Договор</w:t>
      </w:r>
      <w:r w:rsidRPr="00D45015">
        <w:rPr>
          <w:sz w:val="20"/>
          <w:szCs w:val="20"/>
        </w:rPr>
        <w:t xml:space="preserve"> в одностороннем порядке, предупредив об этом другую сторону в письменном виде за 30 календарных дней до предполагаемой даты расторжения </w:t>
      </w:r>
      <w:r w:rsidR="00913C09" w:rsidRPr="00D45015">
        <w:rPr>
          <w:sz w:val="20"/>
          <w:szCs w:val="20"/>
        </w:rPr>
        <w:t>Договор</w:t>
      </w:r>
      <w:r w:rsidRPr="00D45015">
        <w:rPr>
          <w:sz w:val="20"/>
          <w:szCs w:val="20"/>
        </w:rPr>
        <w:t>а.</w:t>
      </w:r>
    </w:p>
    <w:p w14:paraId="38FB0A02" w14:textId="77777777" w:rsidR="007E5474" w:rsidRPr="00D45015" w:rsidRDefault="007E5474" w:rsidP="007E5474">
      <w:pPr>
        <w:numPr>
          <w:ilvl w:val="1"/>
          <w:numId w:val="10"/>
        </w:numPr>
        <w:tabs>
          <w:tab w:val="left" w:pos="567"/>
          <w:tab w:val="left" w:pos="851"/>
        </w:tabs>
        <w:suppressAutoHyphens w:val="0"/>
        <w:overflowPunct w:val="0"/>
        <w:autoSpaceDE w:val="0"/>
        <w:autoSpaceDN w:val="0"/>
        <w:adjustRightInd w:val="0"/>
        <w:jc w:val="both"/>
        <w:textAlignment w:val="baseline"/>
        <w:rPr>
          <w:sz w:val="20"/>
          <w:szCs w:val="20"/>
        </w:rPr>
      </w:pPr>
      <w:r w:rsidRPr="00D45015">
        <w:rPr>
          <w:sz w:val="20"/>
          <w:szCs w:val="20"/>
        </w:rPr>
        <w:t>Действие Договора может быть прекращено досрочно по соглашению сторон, а также путем одностороннего отказа одной из сторон от исполнения Договора. Такой отказ допускается в случае, если вторая сторона систематически (два и более раз) не исполняет или ненадлежащим образом исполняет свои обязательства по Договору.</w:t>
      </w:r>
    </w:p>
    <w:p w14:paraId="11BBB9E2" w14:textId="77777777" w:rsidR="007E5474" w:rsidRPr="00D45015" w:rsidRDefault="007E5474" w:rsidP="007E5474">
      <w:pPr>
        <w:numPr>
          <w:ilvl w:val="1"/>
          <w:numId w:val="10"/>
        </w:numPr>
        <w:tabs>
          <w:tab w:val="left" w:pos="567"/>
          <w:tab w:val="left" w:pos="851"/>
        </w:tabs>
        <w:suppressAutoHyphens w:val="0"/>
        <w:overflowPunct w:val="0"/>
        <w:autoSpaceDE w:val="0"/>
        <w:autoSpaceDN w:val="0"/>
        <w:adjustRightInd w:val="0"/>
        <w:jc w:val="both"/>
        <w:textAlignment w:val="baseline"/>
        <w:rPr>
          <w:sz w:val="20"/>
          <w:szCs w:val="20"/>
        </w:rPr>
      </w:pPr>
      <w:r w:rsidRPr="00D45015">
        <w:rPr>
          <w:sz w:val="20"/>
          <w:szCs w:val="20"/>
        </w:rPr>
        <w:t>Во всех случаях расторжени</w:t>
      </w:r>
      <w:r w:rsidR="00C25C15" w:rsidRPr="00D45015">
        <w:rPr>
          <w:sz w:val="20"/>
          <w:szCs w:val="20"/>
        </w:rPr>
        <w:t>я</w:t>
      </w:r>
      <w:r w:rsidRPr="00D45015">
        <w:rPr>
          <w:sz w:val="20"/>
          <w:szCs w:val="20"/>
        </w:rPr>
        <w:t xml:space="preserve"> Договора стороны сохраняют все свои обязательства по настоящему Договору в период с даты объявления одной стороной другой стороне о расторжении Договора до даты собственно расторжения Договора по отношению к </w:t>
      </w:r>
      <w:r w:rsidR="00D04380">
        <w:rPr>
          <w:sz w:val="20"/>
          <w:szCs w:val="20"/>
        </w:rPr>
        <w:t>клиентам туристам</w:t>
      </w:r>
      <w:r w:rsidRPr="00D45015">
        <w:rPr>
          <w:sz w:val="20"/>
          <w:szCs w:val="20"/>
        </w:rPr>
        <w:t>, а также другому подтвержденному обслуживанию в течение указанного периода.</w:t>
      </w:r>
    </w:p>
    <w:p w14:paraId="69D6CDB1" w14:textId="77777777" w:rsidR="007E5474" w:rsidRPr="00D45015" w:rsidRDefault="004770B7" w:rsidP="007E5474">
      <w:pPr>
        <w:numPr>
          <w:ilvl w:val="1"/>
          <w:numId w:val="10"/>
        </w:numPr>
        <w:tabs>
          <w:tab w:val="left" w:pos="567"/>
          <w:tab w:val="left" w:pos="851"/>
        </w:tabs>
        <w:suppressAutoHyphens w:val="0"/>
        <w:overflowPunct w:val="0"/>
        <w:autoSpaceDE w:val="0"/>
        <w:autoSpaceDN w:val="0"/>
        <w:adjustRightInd w:val="0"/>
        <w:jc w:val="both"/>
        <w:textAlignment w:val="baseline"/>
        <w:rPr>
          <w:sz w:val="20"/>
          <w:szCs w:val="20"/>
        </w:rPr>
      </w:pPr>
      <w:r w:rsidRPr="00D45015">
        <w:rPr>
          <w:sz w:val="20"/>
          <w:szCs w:val="20"/>
        </w:rPr>
        <w:t xml:space="preserve">  </w:t>
      </w:r>
      <w:r w:rsidR="007E5474" w:rsidRPr="00D45015">
        <w:rPr>
          <w:sz w:val="20"/>
          <w:szCs w:val="20"/>
        </w:rPr>
        <w:t>В случае если на момент истечения срока действия Договора между сторонами будут существовать незавершенные расчеты, либо другие обязательства сторон по договору, последний будет действовать до момента надлежащего исполнения таких неисполненных обязательств, либо до другого момента, установленного соглашением сторон.</w:t>
      </w:r>
    </w:p>
    <w:p w14:paraId="709E0126" w14:textId="77777777" w:rsidR="000457CF" w:rsidRPr="00D45015" w:rsidRDefault="00913C09" w:rsidP="000457CF">
      <w:pPr>
        <w:numPr>
          <w:ilvl w:val="1"/>
          <w:numId w:val="10"/>
        </w:numPr>
        <w:jc w:val="both"/>
        <w:rPr>
          <w:sz w:val="20"/>
          <w:szCs w:val="20"/>
        </w:rPr>
      </w:pPr>
      <w:r w:rsidRPr="00D45015">
        <w:rPr>
          <w:sz w:val="20"/>
          <w:szCs w:val="20"/>
        </w:rPr>
        <w:t>Договор</w:t>
      </w:r>
      <w:r w:rsidR="000457CF" w:rsidRPr="00D45015">
        <w:rPr>
          <w:sz w:val="20"/>
          <w:szCs w:val="20"/>
        </w:rPr>
        <w:t xml:space="preserve"> считается расторгнутым с момента произведения сторонами расчетов по последней подтвержденной ТУРОПЕРАТОРОМ заявке в полном размере.  </w:t>
      </w:r>
    </w:p>
    <w:p w14:paraId="789F06B0" w14:textId="77777777" w:rsidR="00B24B9D" w:rsidRPr="00D45015" w:rsidRDefault="00B24B9D" w:rsidP="000457CF">
      <w:pPr>
        <w:outlineLvl w:val="0"/>
        <w:rPr>
          <w:b/>
          <w:sz w:val="20"/>
          <w:szCs w:val="20"/>
        </w:rPr>
      </w:pPr>
    </w:p>
    <w:p w14:paraId="07D07FC2" w14:textId="77777777" w:rsidR="00C41B99" w:rsidRPr="00D45015" w:rsidRDefault="00C41B99" w:rsidP="000457CF">
      <w:pPr>
        <w:numPr>
          <w:ilvl w:val="0"/>
          <w:numId w:val="10"/>
        </w:numPr>
        <w:jc w:val="center"/>
        <w:outlineLvl w:val="0"/>
        <w:rPr>
          <w:b/>
          <w:sz w:val="20"/>
          <w:szCs w:val="20"/>
        </w:rPr>
      </w:pPr>
      <w:r w:rsidRPr="00D45015">
        <w:rPr>
          <w:b/>
          <w:sz w:val="20"/>
          <w:szCs w:val="20"/>
        </w:rPr>
        <w:t xml:space="preserve">Срок действия </w:t>
      </w:r>
      <w:r w:rsidR="00913C09" w:rsidRPr="00D45015">
        <w:rPr>
          <w:b/>
          <w:sz w:val="20"/>
          <w:szCs w:val="20"/>
        </w:rPr>
        <w:t>Договор</w:t>
      </w:r>
      <w:r w:rsidRPr="00D45015">
        <w:rPr>
          <w:b/>
          <w:sz w:val="20"/>
          <w:szCs w:val="20"/>
        </w:rPr>
        <w:t>а.</w:t>
      </w:r>
    </w:p>
    <w:p w14:paraId="64C1E5A7" w14:textId="77777777" w:rsidR="000457CF" w:rsidRPr="00D45015" w:rsidRDefault="000457CF" w:rsidP="000457CF">
      <w:pPr>
        <w:jc w:val="center"/>
        <w:outlineLvl w:val="0"/>
        <w:rPr>
          <w:b/>
          <w:sz w:val="20"/>
          <w:szCs w:val="20"/>
        </w:rPr>
      </w:pPr>
    </w:p>
    <w:p w14:paraId="7D943000" w14:textId="77777777" w:rsidR="000457CF" w:rsidRPr="00D45015" w:rsidRDefault="000457CF" w:rsidP="000457CF">
      <w:pPr>
        <w:numPr>
          <w:ilvl w:val="1"/>
          <w:numId w:val="10"/>
        </w:numPr>
        <w:jc w:val="both"/>
        <w:rPr>
          <w:sz w:val="20"/>
          <w:szCs w:val="20"/>
        </w:rPr>
      </w:pPr>
      <w:r w:rsidRPr="00D45015">
        <w:rPr>
          <w:sz w:val="20"/>
          <w:szCs w:val="20"/>
        </w:rPr>
        <w:t xml:space="preserve">Настоящий </w:t>
      </w:r>
      <w:r w:rsidR="00913C09" w:rsidRPr="00D45015">
        <w:rPr>
          <w:sz w:val="20"/>
          <w:szCs w:val="20"/>
        </w:rPr>
        <w:t>Договор</w:t>
      </w:r>
      <w:r w:rsidRPr="00D45015">
        <w:rPr>
          <w:sz w:val="20"/>
          <w:szCs w:val="20"/>
        </w:rPr>
        <w:t xml:space="preserve"> вступает в силу с момента подписания его сторонами и дейст</w:t>
      </w:r>
      <w:r w:rsidR="0059133F" w:rsidRPr="00D45015">
        <w:rPr>
          <w:sz w:val="20"/>
          <w:szCs w:val="20"/>
        </w:rPr>
        <w:t xml:space="preserve">вует </w:t>
      </w:r>
      <w:r w:rsidR="0074361C" w:rsidRPr="00D45015">
        <w:rPr>
          <w:sz w:val="20"/>
          <w:szCs w:val="20"/>
        </w:rPr>
        <w:t>бессрочно</w:t>
      </w:r>
      <w:r w:rsidR="0059133F" w:rsidRPr="00D45015">
        <w:rPr>
          <w:sz w:val="20"/>
          <w:szCs w:val="20"/>
        </w:rPr>
        <w:t>.</w:t>
      </w:r>
    </w:p>
    <w:p w14:paraId="39026543" w14:textId="77777777" w:rsidR="00EE32B6" w:rsidRPr="00D45015" w:rsidRDefault="00EE32B6" w:rsidP="00EE32B6">
      <w:pPr>
        <w:ind w:left="360"/>
        <w:jc w:val="both"/>
        <w:rPr>
          <w:sz w:val="20"/>
          <w:szCs w:val="20"/>
        </w:rPr>
      </w:pPr>
    </w:p>
    <w:p w14:paraId="2BF39F85" w14:textId="77777777" w:rsidR="00EE32B6" w:rsidRPr="00D45015" w:rsidRDefault="00EE32B6" w:rsidP="000457CF">
      <w:pPr>
        <w:numPr>
          <w:ilvl w:val="0"/>
          <w:numId w:val="10"/>
        </w:numPr>
        <w:jc w:val="center"/>
        <w:outlineLvl w:val="0"/>
        <w:rPr>
          <w:b/>
          <w:sz w:val="20"/>
          <w:szCs w:val="20"/>
        </w:rPr>
      </w:pPr>
      <w:r w:rsidRPr="00D45015">
        <w:rPr>
          <w:b/>
          <w:sz w:val="20"/>
          <w:szCs w:val="20"/>
        </w:rPr>
        <w:t>Защита персональных данных</w:t>
      </w:r>
    </w:p>
    <w:p w14:paraId="3C3B8589" w14:textId="77777777" w:rsidR="00EE32B6" w:rsidRPr="00D45015" w:rsidRDefault="00EE32B6" w:rsidP="00F9511C">
      <w:pPr>
        <w:ind w:left="426"/>
        <w:jc w:val="both"/>
        <w:outlineLvl w:val="0"/>
        <w:rPr>
          <w:b/>
          <w:sz w:val="20"/>
          <w:szCs w:val="20"/>
        </w:rPr>
      </w:pPr>
    </w:p>
    <w:p w14:paraId="527EB8E7" w14:textId="77777777" w:rsidR="00EE32B6" w:rsidRPr="00D45015" w:rsidRDefault="001C07F0" w:rsidP="00F9511C">
      <w:pPr>
        <w:tabs>
          <w:tab w:val="num" w:pos="851"/>
          <w:tab w:val="left" w:pos="993"/>
        </w:tabs>
        <w:ind w:left="426"/>
        <w:jc w:val="both"/>
        <w:outlineLvl w:val="0"/>
        <w:rPr>
          <w:sz w:val="20"/>
          <w:szCs w:val="20"/>
        </w:rPr>
      </w:pPr>
      <w:r>
        <w:rPr>
          <w:sz w:val="20"/>
          <w:szCs w:val="20"/>
        </w:rPr>
        <w:t>12</w:t>
      </w:r>
      <w:r w:rsidR="00EE32B6" w:rsidRPr="00D45015">
        <w:rPr>
          <w:sz w:val="20"/>
          <w:szCs w:val="20"/>
        </w:rPr>
        <w:t>.1.</w:t>
      </w:r>
      <w:r w:rsidR="00EE32B6" w:rsidRPr="00D45015">
        <w:rPr>
          <w:sz w:val="20"/>
          <w:szCs w:val="20"/>
        </w:rPr>
        <w:tab/>
        <w:t>ТУРОПЕРАТОР, являющийся, согласно Федеральному закону Российской Федерации от 27.07.2006 г. N 152-ФЗ «О персональных данных» (далее – Закон), оператором персональных данных, поручает АГЕНТУ обработку персональных данных следующих персональных данных:</w:t>
      </w:r>
    </w:p>
    <w:p w14:paraId="6288517B" w14:textId="77777777" w:rsidR="00EE32B6" w:rsidRPr="00D45015" w:rsidRDefault="00EE32B6" w:rsidP="00F9511C">
      <w:pPr>
        <w:numPr>
          <w:ilvl w:val="3"/>
          <w:numId w:val="35"/>
        </w:numPr>
        <w:tabs>
          <w:tab w:val="clear" w:pos="3306"/>
          <w:tab w:val="num" w:pos="851"/>
        </w:tabs>
        <w:ind w:left="567" w:firstLine="0"/>
        <w:jc w:val="both"/>
        <w:outlineLvl w:val="0"/>
        <w:rPr>
          <w:sz w:val="20"/>
          <w:szCs w:val="20"/>
        </w:rPr>
      </w:pPr>
      <w:r w:rsidRPr="00D45015">
        <w:rPr>
          <w:sz w:val="20"/>
          <w:szCs w:val="20"/>
        </w:rPr>
        <w:t>Обрабатывая персональные данны</w:t>
      </w:r>
      <w:r w:rsidR="0023337B">
        <w:rPr>
          <w:sz w:val="20"/>
          <w:szCs w:val="20"/>
        </w:rPr>
        <w:t xml:space="preserve">е по поручению ТУРОПЕРАТОРА, </w:t>
      </w:r>
      <w:r w:rsidRPr="00D45015">
        <w:rPr>
          <w:sz w:val="20"/>
          <w:szCs w:val="20"/>
        </w:rPr>
        <w:t>АГЕНТ является обработчиком персональных данных.</w:t>
      </w:r>
    </w:p>
    <w:p w14:paraId="22AAB42D" w14:textId="77777777" w:rsidR="00EE32B6" w:rsidRPr="00D45015" w:rsidRDefault="00EE32B6" w:rsidP="00F9511C">
      <w:pPr>
        <w:numPr>
          <w:ilvl w:val="3"/>
          <w:numId w:val="35"/>
        </w:numPr>
        <w:tabs>
          <w:tab w:val="clear" w:pos="3306"/>
          <w:tab w:val="num" w:pos="851"/>
        </w:tabs>
        <w:ind w:left="567" w:firstLine="0"/>
        <w:jc w:val="both"/>
        <w:outlineLvl w:val="0"/>
        <w:rPr>
          <w:sz w:val="20"/>
          <w:szCs w:val="20"/>
        </w:rPr>
      </w:pPr>
      <w:r w:rsidRPr="00D45015">
        <w:rPr>
          <w:sz w:val="20"/>
          <w:szCs w:val="20"/>
        </w:rPr>
        <w:t>Персональные данные, не являющиеся специальными или биометрическими: фамилия, имя, отчество, дата рождения, реквизиты документа, удостоверяющего личность и иные, необходимые для получения услуг по Договору третьими лицами.</w:t>
      </w:r>
    </w:p>
    <w:p w14:paraId="09CEE9AF" w14:textId="77777777" w:rsidR="00EE32B6" w:rsidRPr="00D45015" w:rsidRDefault="001C07F0" w:rsidP="00F9511C">
      <w:pPr>
        <w:tabs>
          <w:tab w:val="left" w:pos="993"/>
        </w:tabs>
        <w:ind w:left="426"/>
        <w:jc w:val="both"/>
        <w:outlineLvl w:val="0"/>
        <w:rPr>
          <w:sz w:val="20"/>
          <w:szCs w:val="20"/>
        </w:rPr>
      </w:pPr>
      <w:r>
        <w:rPr>
          <w:sz w:val="20"/>
          <w:szCs w:val="20"/>
        </w:rPr>
        <w:t>12</w:t>
      </w:r>
      <w:r w:rsidR="00EE32B6" w:rsidRPr="00D45015">
        <w:rPr>
          <w:sz w:val="20"/>
          <w:szCs w:val="20"/>
        </w:rPr>
        <w:t>.2.</w:t>
      </w:r>
      <w:r w:rsidR="00EE32B6" w:rsidRPr="00D45015">
        <w:rPr>
          <w:sz w:val="20"/>
          <w:szCs w:val="20"/>
        </w:rPr>
        <w:tab/>
        <w:t>Обра</w:t>
      </w:r>
      <w:r w:rsidR="0023337B">
        <w:rPr>
          <w:sz w:val="20"/>
          <w:szCs w:val="20"/>
        </w:rPr>
        <w:t xml:space="preserve">батывая персональные данные, </w:t>
      </w:r>
      <w:r w:rsidR="00EE32B6" w:rsidRPr="00D45015">
        <w:rPr>
          <w:sz w:val="20"/>
          <w:szCs w:val="20"/>
        </w:rPr>
        <w:t>АГЕНТ обязуется придерживаться следующих принципов:</w:t>
      </w:r>
    </w:p>
    <w:p w14:paraId="61E78F0D" w14:textId="77777777" w:rsidR="00EE32B6" w:rsidRPr="00D45015" w:rsidRDefault="001C07F0" w:rsidP="00F9511C">
      <w:pPr>
        <w:tabs>
          <w:tab w:val="left" w:pos="1134"/>
        </w:tabs>
        <w:ind w:left="426"/>
        <w:jc w:val="both"/>
        <w:outlineLvl w:val="0"/>
        <w:rPr>
          <w:sz w:val="20"/>
          <w:szCs w:val="20"/>
        </w:rPr>
      </w:pPr>
      <w:r>
        <w:rPr>
          <w:sz w:val="20"/>
          <w:szCs w:val="20"/>
        </w:rPr>
        <w:t>12</w:t>
      </w:r>
      <w:r w:rsidR="00EE32B6" w:rsidRPr="00D45015">
        <w:rPr>
          <w:sz w:val="20"/>
          <w:szCs w:val="20"/>
        </w:rPr>
        <w:t>.2.1.</w:t>
      </w:r>
      <w:r w:rsidR="00EE32B6" w:rsidRPr="00D45015">
        <w:rPr>
          <w:sz w:val="20"/>
          <w:szCs w:val="20"/>
        </w:rPr>
        <w:tab/>
        <w:t>обработка персональных данных должна осуществляться на законной и справедливой основе;</w:t>
      </w:r>
    </w:p>
    <w:p w14:paraId="0B67D392" w14:textId="77777777" w:rsidR="00EE32B6" w:rsidRPr="00D45015" w:rsidRDefault="001C07F0" w:rsidP="00F9511C">
      <w:pPr>
        <w:tabs>
          <w:tab w:val="left" w:pos="1134"/>
        </w:tabs>
        <w:ind w:left="426"/>
        <w:jc w:val="both"/>
        <w:outlineLvl w:val="0"/>
        <w:rPr>
          <w:sz w:val="20"/>
          <w:szCs w:val="20"/>
        </w:rPr>
      </w:pPr>
      <w:r>
        <w:rPr>
          <w:sz w:val="20"/>
          <w:szCs w:val="20"/>
        </w:rPr>
        <w:t>12</w:t>
      </w:r>
      <w:r w:rsidR="00EE32B6" w:rsidRPr="00D45015">
        <w:rPr>
          <w:sz w:val="20"/>
          <w:szCs w:val="20"/>
        </w:rPr>
        <w:t>.2.2.</w:t>
      </w:r>
      <w:r w:rsidR="00EE32B6" w:rsidRPr="00D45015">
        <w:rPr>
          <w:sz w:val="20"/>
          <w:szCs w:val="20"/>
        </w:rPr>
        <w:tab/>
        <w:t>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292C4675" w14:textId="77777777" w:rsidR="00EE32B6" w:rsidRPr="00D45015" w:rsidRDefault="00EE32B6" w:rsidP="00F9511C">
      <w:pPr>
        <w:tabs>
          <w:tab w:val="left" w:pos="1134"/>
        </w:tabs>
        <w:ind w:left="426"/>
        <w:jc w:val="both"/>
        <w:outlineLvl w:val="0"/>
        <w:rPr>
          <w:sz w:val="20"/>
          <w:szCs w:val="20"/>
        </w:rPr>
      </w:pPr>
      <w:r w:rsidRPr="00D45015">
        <w:rPr>
          <w:sz w:val="20"/>
          <w:szCs w:val="20"/>
        </w:rPr>
        <w:t>1</w:t>
      </w:r>
      <w:r w:rsidR="001C07F0">
        <w:rPr>
          <w:sz w:val="20"/>
          <w:szCs w:val="20"/>
        </w:rPr>
        <w:t>2</w:t>
      </w:r>
      <w:r w:rsidRPr="00D45015">
        <w:rPr>
          <w:sz w:val="20"/>
          <w:szCs w:val="20"/>
        </w:rPr>
        <w:t>.2.3.</w:t>
      </w:r>
      <w:r w:rsidRPr="00D45015">
        <w:rPr>
          <w:sz w:val="20"/>
          <w:szCs w:val="20"/>
        </w:rPr>
        <w:tab/>
        <w:t>не допускается объединение баз данных, содержащих персональные данные, обработка которых осуществляется в целях, несовместимых между собой;</w:t>
      </w:r>
    </w:p>
    <w:p w14:paraId="2297B5BF" w14:textId="77777777" w:rsidR="00EE32B6" w:rsidRPr="00D45015" w:rsidRDefault="001C07F0" w:rsidP="00F9511C">
      <w:pPr>
        <w:tabs>
          <w:tab w:val="left" w:pos="1134"/>
        </w:tabs>
        <w:ind w:left="426"/>
        <w:jc w:val="both"/>
        <w:outlineLvl w:val="0"/>
        <w:rPr>
          <w:sz w:val="20"/>
          <w:szCs w:val="20"/>
        </w:rPr>
      </w:pPr>
      <w:r>
        <w:rPr>
          <w:sz w:val="20"/>
          <w:szCs w:val="20"/>
        </w:rPr>
        <w:t>12</w:t>
      </w:r>
      <w:r w:rsidR="00EE32B6" w:rsidRPr="00D45015">
        <w:rPr>
          <w:sz w:val="20"/>
          <w:szCs w:val="20"/>
        </w:rPr>
        <w:t>.2.4.</w:t>
      </w:r>
      <w:r w:rsidR="00EE32B6" w:rsidRPr="00D45015">
        <w:rPr>
          <w:sz w:val="20"/>
          <w:szCs w:val="20"/>
        </w:rPr>
        <w:tab/>
        <w:t>обработке подлежат только персональные данные, которые отвечают целям их обработки;</w:t>
      </w:r>
    </w:p>
    <w:p w14:paraId="31241F8D" w14:textId="77777777" w:rsidR="00EE32B6" w:rsidRPr="00D45015" w:rsidRDefault="001C07F0" w:rsidP="00F9511C">
      <w:pPr>
        <w:tabs>
          <w:tab w:val="left" w:pos="1134"/>
        </w:tabs>
        <w:ind w:left="426"/>
        <w:jc w:val="both"/>
        <w:outlineLvl w:val="0"/>
        <w:rPr>
          <w:sz w:val="20"/>
          <w:szCs w:val="20"/>
        </w:rPr>
      </w:pPr>
      <w:r>
        <w:rPr>
          <w:sz w:val="20"/>
          <w:szCs w:val="20"/>
        </w:rPr>
        <w:t>12</w:t>
      </w:r>
      <w:r w:rsidR="00EE32B6" w:rsidRPr="00D45015">
        <w:rPr>
          <w:sz w:val="20"/>
          <w:szCs w:val="20"/>
        </w:rPr>
        <w:t>.2.5.</w:t>
      </w:r>
      <w:r w:rsidR="00EE32B6" w:rsidRPr="00D45015">
        <w:rPr>
          <w:sz w:val="20"/>
          <w:szCs w:val="20"/>
        </w:rPr>
        <w:tab/>
        <w:t>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14:paraId="51DB42C8" w14:textId="77777777" w:rsidR="00EE32B6" w:rsidRPr="00D45015" w:rsidRDefault="001C07F0" w:rsidP="00F9511C">
      <w:pPr>
        <w:tabs>
          <w:tab w:val="left" w:pos="1134"/>
        </w:tabs>
        <w:ind w:left="426"/>
        <w:jc w:val="both"/>
        <w:outlineLvl w:val="0"/>
        <w:rPr>
          <w:sz w:val="20"/>
          <w:szCs w:val="20"/>
        </w:rPr>
      </w:pPr>
      <w:r>
        <w:rPr>
          <w:sz w:val="20"/>
          <w:szCs w:val="20"/>
        </w:rPr>
        <w:t>12</w:t>
      </w:r>
      <w:r w:rsidR="00EE32B6" w:rsidRPr="00D45015">
        <w:rPr>
          <w:sz w:val="20"/>
          <w:szCs w:val="20"/>
        </w:rPr>
        <w:t>.2.6.</w:t>
      </w:r>
      <w:r w:rsidR="00EE32B6" w:rsidRPr="00D45015">
        <w:rPr>
          <w:sz w:val="20"/>
          <w:szCs w:val="20"/>
        </w:rPr>
        <w:tab/>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w:t>
      </w:r>
      <w:r w:rsidR="00B20D7F" w:rsidRPr="00D45015">
        <w:rPr>
          <w:sz w:val="20"/>
          <w:szCs w:val="20"/>
        </w:rPr>
        <w:t>неполных,</w:t>
      </w:r>
      <w:r w:rsidR="00EE32B6" w:rsidRPr="00D45015">
        <w:rPr>
          <w:sz w:val="20"/>
          <w:szCs w:val="20"/>
        </w:rPr>
        <w:t xml:space="preserve"> или неточных данных;</w:t>
      </w:r>
    </w:p>
    <w:p w14:paraId="639DD556" w14:textId="77777777" w:rsidR="00EE32B6" w:rsidRPr="00D45015" w:rsidRDefault="001C07F0" w:rsidP="00F9511C">
      <w:pPr>
        <w:tabs>
          <w:tab w:val="left" w:pos="1134"/>
        </w:tabs>
        <w:ind w:left="426"/>
        <w:jc w:val="both"/>
        <w:outlineLvl w:val="0"/>
        <w:rPr>
          <w:sz w:val="20"/>
          <w:szCs w:val="20"/>
        </w:rPr>
      </w:pPr>
      <w:r>
        <w:rPr>
          <w:sz w:val="20"/>
          <w:szCs w:val="20"/>
        </w:rPr>
        <w:t>12</w:t>
      </w:r>
      <w:r w:rsidR="00EE32B6" w:rsidRPr="00D45015">
        <w:rPr>
          <w:sz w:val="20"/>
          <w:szCs w:val="20"/>
        </w:rPr>
        <w:t>.2.7.</w:t>
      </w:r>
      <w:r w:rsidR="00EE32B6" w:rsidRPr="00D45015">
        <w:rPr>
          <w:sz w:val="20"/>
          <w:szCs w:val="20"/>
        </w:rPr>
        <w:tab/>
        <w:t xml:space="preserve">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r w:rsidR="00B20D7F" w:rsidRPr="00D45015">
        <w:rPr>
          <w:sz w:val="20"/>
          <w:szCs w:val="20"/>
        </w:rPr>
        <w:t>поручителем,</w:t>
      </w:r>
      <w:r w:rsidR="00EE32B6" w:rsidRPr="00D45015">
        <w:rPr>
          <w:sz w:val="20"/>
          <w:szCs w:val="20"/>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390E268D" w14:textId="77777777" w:rsidR="00EE32B6" w:rsidRPr="00D45015" w:rsidRDefault="001C07F0" w:rsidP="00F9511C">
      <w:pPr>
        <w:tabs>
          <w:tab w:val="left" w:pos="993"/>
        </w:tabs>
        <w:ind w:left="426"/>
        <w:jc w:val="both"/>
        <w:outlineLvl w:val="0"/>
        <w:rPr>
          <w:sz w:val="20"/>
          <w:szCs w:val="20"/>
        </w:rPr>
      </w:pPr>
      <w:r>
        <w:rPr>
          <w:sz w:val="20"/>
          <w:szCs w:val="20"/>
        </w:rPr>
        <w:t>12</w:t>
      </w:r>
      <w:r w:rsidR="00EE32B6" w:rsidRPr="00D45015">
        <w:rPr>
          <w:sz w:val="20"/>
          <w:szCs w:val="20"/>
        </w:rPr>
        <w:t>.3.</w:t>
      </w:r>
      <w:r w:rsidR="00EE32B6" w:rsidRPr="00D45015">
        <w:rPr>
          <w:sz w:val="20"/>
          <w:szCs w:val="20"/>
        </w:rPr>
        <w:tab/>
      </w:r>
      <w:r w:rsidR="00F9511C" w:rsidRPr="00D45015">
        <w:rPr>
          <w:sz w:val="20"/>
          <w:szCs w:val="20"/>
        </w:rPr>
        <w:t>АГЕНТ</w:t>
      </w:r>
      <w:r w:rsidR="00EE32B6" w:rsidRPr="00D45015">
        <w:rPr>
          <w:sz w:val="20"/>
          <w:szCs w:val="20"/>
        </w:rPr>
        <w:t xml:space="preserve">, обрабатывая персональные данные по поручению </w:t>
      </w:r>
      <w:r w:rsidR="00F9511C" w:rsidRPr="00D45015">
        <w:rPr>
          <w:sz w:val="20"/>
          <w:szCs w:val="20"/>
        </w:rPr>
        <w:t>ТУРОПЕРАТОРА</w:t>
      </w:r>
      <w:r w:rsidR="00EE32B6" w:rsidRPr="00D45015">
        <w:rPr>
          <w:sz w:val="20"/>
          <w:szCs w:val="20"/>
        </w:rPr>
        <w:t>, может осуществлять с ними следующие действия (операции):</w:t>
      </w:r>
    </w:p>
    <w:p w14:paraId="6EE9AEAF" w14:textId="77777777" w:rsidR="00EE32B6" w:rsidRPr="00D45015" w:rsidRDefault="00EE32B6" w:rsidP="00F9511C">
      <w:pPr>
        <w:numPr>
          <w:ilvl w:val="3"/>
          <w:numId w:val="39"/>
        </w:numPr>
        <w:tabs>
          <w:tab w:val="clear" w:pos="3306"/>
          <w:tab w:val="left" w:pos="851"/>
          <w:tab w:val="num" w:pos="3544"/>
        </w:tabs>
        <w:ind w:left="567" w:firstLine="0"/>
        <w:jc w:val="both"/>
        <w:outlineLvl w:val="0"/>
        <w:rPr>
          <w:sz w:val="20"/>
          <w:szCs w:val="20"/>
        </w:rPr>
      </w:pPr>
      <w:r w:rsidRPr="00D45015">
        <w:rPr>
          <w:sz w:val="20"/>
          <w:szCs w:val="20"/>
        </w:rPr>
        <w:t>персональные данные клиентов: сбор; запись; систематизация;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14:paraId="15DF6A03" w14:textId="77777777" w:rsidR="00EE32B6" w:rsidRPr="00D45015" w:rsidRDefault="001C07F0" w:rsidP="00F9511C">
      <w:pPr>
        <w:tabs>
          <w:tab w:val="left" w:pos="993"/>
        </w:tabs>
        <w:ind w:left="426"/>
        <w:jc w:val="both"/>
        <w:outlineLvl w:val="0"/>
        <w:rPr>
          <w:sz w:val="20"/>
          <w:szCs w:val="20"/>
        </w:rPr>
      </w:pPr>
      <w:r>
        <w:rPr>
          <w:sz w:val="20"/>
          <w:szCs w:val="20"/>
        </w:rPr>
        <w:t>12</w:t>
      </w:r>
      <w:r w:rsidR="00EE32B6" w:rsidRPr="00D45015">
        <w:rPr>
          <w:sz w:val="20"/>
          <w:szCs w:val="20"/>
        </w:rPr>
        <w:t>.4.</w:t>
      </w:r>
      <w:r w:rsidR="00EE32B6" w:rsidRPr="00D45015">
        <w:rPr>
          <w:sz w:val="20"/>
          <w:szCs w:val="20"/>
        </w:rPr>
        <w:tab/>
        <w:t xml:space="preserve">Обработка персональных данных по производится </w:t>
      </w:r>
      <w:r w:rsidR="00F9511C" w:rsidRPr="00D45015">
        <w:rPr>
          <w:sz w:val="20"/>
          <w:szCs w:val="20"/>
        </w:rPr>
        <w:t>АГЕНТОМ</w:t>
      </w:r>
      <w:r w:rsidR="00EE32B6" w:rsidRPr="00D45015">
        <w:rPr>
          <w:sz w:val="20"/>
          <w:szCs w:val="20"/>
        </w:rPr>
        <w:t xml:space="preserve"> в целях:</w:t>
      </w:r>
    </w:p>
    <w:p w14:paraId="36F2A113" w14:textId="77777777" w:rsidR="00EE32B6" w:rsidRPr="00D45015" w:rsidRDefault="00EE32B6" w:rsidP="00F9511C">
      <w:pPr>
        <w:numPr>
          <w:ilvl w:val="3"/>
          <w:numId w:val="41"/>
        </w:numPr>
        <w:tabs>
          <w:tab w:val="left" w:pos="851"/>
        </w:tabs>
        <w:ind w:left="567" w:firstLine="0"/>
        <w:jc w:val="both"/>
        <w:outlineLvl w:val="0"/>
        <w:rPr>
          <w:sz w:val="20"/>
          <w:szCs w:val="20"/>
        </w:rPr>
      </w:pPr>
      <w:r w:rsidRPr="00D45015">
        <w:rPr>
          <w:sz w:val="20"/>
          <w:szCs w:val="20"/>
        </w:rPr>
        <w:lastRenderedPageBreak/>
        <w:t xml:space="preserve">персональные данные клиентов: Соблюдение требований Конституции Российской Федерации, федеральных законов и иных нормативно правовых актов, внутренних актов </w:t>
      </w:r>
      <w:r w:rsidR="00F9511C" w:rsidRPr="00D45015">
        <w:rPr>
          <w:sz w:val="20"/>
          <w:szCs w:val="20"/>
        </w:rPr>
        <w:t xml:space="preserve">АГЕНТА </w:t>
      </w:r>
      <w:r w:rsidRPr="00D45015">
        <w:rPr>
          <w:sz w:val="20"/>
          <w:szCs w:val="20"/>
        </w:rPr>
        <w:t>по исполнению прав и обязательств, появившихся в связи с заключением договорных отношений с контрагентами</w:t>
      </w:r>
    </w:p>
    <w:p w14:paraId="151A2148" w14:textId="77777777" w:rsidR="00EE32B6" w:rsidRPr="00D45015" w:rsidRDefault="001C07F0" w:rsidP="00F9511C">
      <w:pPr>
        <w:tabs>
          <w:tab w:val="left" w:pos="993"/>
        </w:tabs>
        <w:ind w:left="426"/>
        <w:jc w:val="both"/>
        <w:outlineLvl w:val="0"/>
        <w:rPr>
          <w:sz w:val="20"/>
          <w:szCs w:val="20"/>
        </w:rPr>
      </w:pPr>
      <w:r>
        <w:rPr>
          <w:sz w:val="20"/>
          <w:szCs w:val="20"/>
        </w:rPr>
        <w:t>12</w:t>
      </w:r>
      <w:r w:rsidR="00EE32B6" w:rsidRPr="00D45015">
        <w:rPr>
          <w:sz w:val="20"/>
          <w:szCs w:val="20"/>
        </w:rPr>
        <w:t>.5.</w:t>
      </w:r>
      <w:r w:rsidR="00EE32B6" w:rsidRPr="00D45015">
        <w:rPr>
          <w:sz w:val="20"/>
          <w:szCs w:val="20"/>
        </w:rPr>
        <w:tab/>
      </w:r>
      <w:r w:rsidR="00F9511C" w:rsidRPr="00D45015">
        <w:rPr>
          <w:sz w:val="20"/>
          <w:szCs w:val="20"/>
        </w:rPr>
        <w:t>АГЕНТ</w:t>
      </w:r>
      <w:r w:rsidR="00EE32B6" w:rsidRPr="00D45015">
        <w:rPr>
          <w:sz w:val="20"/>
          <w:szCs w:val="20"/>
        </w:rPr>
        <w:t xml:space="preserve">, обрабатывая персональные данные по поручению </w:t>
      </w:r>
      <w:r w:rsidR="00F9511C" w:rsidRPr="00D45015">
        <w:rPr>
          <w:sz w:val="20"/>
          <w:szCs w:val="20"/>
        </w:rPr>
        <w:t>ТУРОПЕРАТОРА</w:t>
      </w:r>
      <w:r w:rsidR="00EE32B6" w:rsidRPr="00D45015">
        <w:rPr>
          <w:sz w:val="20"/>
          <w:szCs w:val="20"/>
        </w:rPr>
        <w:t>, обязан соблюдать конфиденциальность по отношению к ним, обеспечивать их безопасность и исполнять требования по защите согласно ст.19 Закона.</w:t>
      </w:r>
    </w:p>
    <w:p w14:paraId="267B96A8" w14:textId="77777777" w:rsidR="00EE32B6" w:rsidRPr="00D45015" w:rsidRDefault="001C07F0" w:rsidP="00F9511C">
      <w:pPr>
        <w:tabs>
          <w:tab w:val="left" w:pos="993"/>
        </w:tabs>
        <w:ind w:left="426"/>
        <w:jc w:val="both"/>
        <w:outlineLvl w:val="0"/>
        <w:rPr>
          <w:sz w:val="20"/>
          <w:szCs w:val="20"/>
        </w:rPr>
      </w:pPr>
      <w:r>
        <w:rPr>
          <w:sz w:val="20"/>
          <w:szCs w:val="20"/>
        </w:rPr>
        <w:t>12</w:t>
      </w:r>
      <w:r w:rsidR="00EE32B6" w:rsidRPr="00D45015">
        <w:rPr>
          <w:sz w:val="20"/>
          <w:szCs w:val="20"/>
        </w:rPr>
        <w:t>.6.</w:t>
      </w:r>
      <w:r w:rsidR="00EE32B6" w:rsidRPr="00D45015">
        <w:rPr>
          <w:sz w:val="20"/>
          <w:szCs w:val="20"/>
        </w:rPr>
        <w:tab/>
      </w:r>
      <w:r w:rsidR="00F9511C" w:rsidRPr="00D45015">
        <w:rPr>
          <w:sz w:val="20"/>
          <w:szCs w:val="20"/>
        </w:rPr>
        <w:t>АГЕНТ</w:t>
      </w:r>
      <w:r w:rsidR="00EE32B6" w:rsidRPr="00D45015">
        <w:rPr>
          <w:sz w:val="20"/>
          <w:szCs w:val="20"/>
        </w:rPr>
        <w:t xml:space="preserve">, являясь обработчиком персональных данных по поручению </w:t>
      </w:r>
      <w:r w:rsidR="00F9511C" w:rsidRPr="00D45015">
        <w:rPr>
          <w:sz w:val="20"/>
          <w:szCs w:val="20"/>
        </w:rPr>
        <w:t>ТУРОПЕРАТОРА</w:t>
      </w:r>
      <w:r w:rsidR="00EE32B6" w:rsidRPr="00D45015">
        <w:rPr>
          <w:sz w:val="20"/>
          <w:szCs w:val="20"/>
        </w:rPr>
        <w:t xml:space="preserve">, согласно п.4 ст.6 Закона, не обязан получать согласие субъекта персональных данных на обработку его персональных данных, порученных на обработку </w:t>
      </w:r>
      <w:r w:rsidR="00F9511C" w:rsidRPr="00D45015">
        <w:rPr>
          <w:sz w:val="20"/>
          <w:szCs w:val="20"/>
        </w:rPr>
        <w:t>ТУРОПЕРАТОРОМ</w:t>
      </w:r>
      <w:r w:rsidR="00EE32B6" w:rsidRPr="00D45015">
        <w:rPr>
          <w:sz w:val="20"/>
          <w:szCs w:val="20"/>
        </w:rPr>
        <w:t>.</w:t>
      </w:r>
    </w:p>
    <w:p w14:paraId="6E4F7A27" w14:textId="77777777" w:rsidR="00EE32B6" w:rsidRPr="00D45015" w:rsidRDefault="001C07F0" w:rsidP="00F9511C">
      <w:pPr>
        <w:tabs>
          <w:tab w:val="left" w:pos="993"/>
        </w:tabs>
        <w:ind w:left="426"/>
        <w:jc w:val="both"/>
        <w:outlineLvl w:val="0"/>
        <w:rPr>
          <w:sz w:val="20"/>
          <w:szCs w:val="20"/>
        </w:rPr>
      </w:pPr>
      <w:r>
        <w:rPr>
          <w:sz w:val="20"/>
          <w:szCs w:val="20"/>
        </w:rPr>
        <w:t>12</w:t>
      </w:r>
      <w:r w:rsidR="00EE32B6" w:rsidRPr="00D45015">
        <w:rPr>
          <w:sz w:val="20"/>
          <w:szCs w:val="20"/>
        </w:rPr>
        <w:t>.7.</w:t>
      </w:r>
      <w:r w:rsidR="00EE32B6" w:rsidRPr="00D45015">
        <w:rPr>
          <w:sz w:val="20"/>
          <w:szCs w:val="20"/>
        </w:rPr>
        <w:tab/>
        <w:t xml:space="preserve">Ответственность перед субъектами персональных данных, чьи персональные данные обрабатываются </w:t>
      </w:r>
      <w:r w:rsidR="00F9511C" w:rsidRPr="00D45015">
        <w:rPr>
          <w:sz w:val="20"/>
          <w:szCs w:val="20"/>
        </w:rPr>
        <w:t>АГЕНТОМ</w:t>
      </w:r>
      <w:r w:rsidR="00EE32B6" w:rsidRPr="00D45015">
        <w:rPr>
          <w:sz w:val="20"/>
          <w:szCs w:val="20"/>
        </w:rPr>
        <w:t xml:space="preserve"> по поручению </w:t>
      </w:r>
      <w:r w:rsidR="00F9511C" w:rsidRPr="00D45015">
        <w:rPr>
          <w:sz w:val="20"/>
          <w:szCs w:val="20"/>
        </w:rPr>
        <w:t>ТУРОПЕРАТОРОМ</w:t>
      </w:r>
      <w:r w:rsidR="00EE32B6" w:rsidRPr="00D45015">
        <w:rPr>
          <w:sz w:val="20"/>
          <w:szCs w:val="20"/>
        </w:rPr>
        <w:t xml:space="preserve">, </w:t>
      </w:r>
      <w:r w:rsidR="00F9511C" w:rsidRPr="00D45015">
        <w:rPr>
          <w:sz w:val="20"/>
          <w:szCs w:val="20"/>
        </w:rPr>
        <w:t>ТУРОПЕРАТОР</w:t>
      </w:r>
      <w:r w:rsidR="00EE32B6" w:rsidRPr="00D45015">
        <w:rPr>
          <w:sz w:val="20"/>
          <w:szCs w:val="20"/>
        </w:rPr>
        <w:t xml:space="preserve"> несет самостоятельно.</w:t>
      </w:r>
    </w:p>
    <w:p w14:paraId="7A0E232D" w14:textId="77777777" w:rsidR="001C4923" w:rsidRDefault="001C07F0" w:rsidP="005C05CA">
      <w:pPr>
        <w:tabs>
          <w:tab w:val="left" w:pos="993"/>
        </w:tabs>
        <w:ind w:left="426"/>
        <w:jc w:val="both"/>
        <w:outlineLvl w:val="0"/>
        <w:rPr>
          <w:sz w:val="20"/>
          <w:szCs w:val="20"/>
        </w:rPr>
      </w:pPr>
      <w:r>
        <w:rPr>
          <w:sz w:val="20"/>
          <w:szCs w:val="20"/>
        </w:rPr>
        <w:t>12</w:t>
      </w:r>
      <w:r w:rsidR="00EE32B6" w:rsidRPr="00D45015">
        <w:rPr>
          <w:sz w:val="20"/>
          <w:szCs w:val="20"/>
        </w:rPr>
        <w:t>.8.</w:t>
      </w:r>
      <w:r w:rsidR="00EE32B6" w:rsidRPr="00D45015">
        <w:rPr>
          <w:sz w:val="20"/>
          <w:szCs w:val="20"/>
        </w:rPr>
        <w:tab/>
        <w:t xml:space="preserve">Если права субъектов персональных данных </w:t>
      </w:r>
      <w:r w:rsidR="00F9511C" w:rsidRPr="00D45015">
        <w:rPr>
          <w:sz w:val="20"/>
          <w:szCs w:val="20"/>
        </w:rPr>
        <w:t>ТУРОПЕРАТОРА</w:t>
      </w:r>
      <w:r w:rsidR="00EE32B6" w:rsidRPr="00D45015">
        <w:rPr>
          <w:sz w:val="20"/>
          <w:szCs w:val="20"/>
        </w:rPr>
        <w:t xml:space="preserve"> были нарушены </w:t>
      </w:r>
      <w:r w:rsidR="00F9511C" w:rsidRPr="00D45015">
        <w:rPr>
          <w:sz w:val="20"/>
          <w:szCs w:val="20"/>
        </w:rPr>
        <w:t>АГЕНТОМ</w:t>
      </w:r>
      <w:r w:rsidR="00EE32B6" w:rsidRPr="00D45015">
        <w:rPr>
          <w:sz w:val="20"/>
          <w:szCs w:val="20"/>
        </w:rPr>
        <w:t xml:space="preserve">, в связи с чем </w:t>
      </w:r>
      <w:r w:rsidR="00F9511C" w:rsidRPr="00D45015">
        <w:rPr>
          <w:sz w:val="20"/>
          <w:szCs w:val="20"/>
        </w:rPr>
        <w:t xml:space="preserve">ТУРАОПЕРАТОРУ </w:t>
      </w:r>
      <w:r w:rsidR="00EE32B6" w:rsidRPr="00D45015">
        <w:rPr>
          <w:sz w:val="20"/>
          <w:szCs w:val="20"/>
        </w:rPr>
        <w:t xml:space="preserve">был нанесен ущерб, </w:t>
      </w:r>
      <w:r w:rsidR="00F9511C" w:rsidRPr="00D45015">
        <w:rPr>
          <w:sz w:val="20"/>
          <w:szCs w:val="20"/>
        </w:rPr>
        <w:t>АГЕНТ</w:t>
      </w:r>
      <w:r w:rsidR="00EE32B6" w:rsidRPr="00D45015">
        <w:rPr>
          <w:sz w:val="20"/>
          <w:szCs w:val="20"/>
        </w:rPr>
        <w:t xml:space="preserve"> обязан покрыть такой ущерб.</w:t>
      </w:r>
    </w:p>
    <w:p w14:paraId="0B685CAD" w14:textId="77777777" w:rsidR="002B5883" w:rsidRPr="00D45015" w:rsidRDefault="002B5883" w:rsidP="005C05CA">
      <w:pPr>
        <w:tabs>
          <w:tab w:val="left" w:pos="993"/>
        </w:tabs>
        <w:ind w:left="426"/>
        <w:jc w:val="both"/>
        <w:outlineLvl w:val="0"/>
        <w:rPr>
          <w:sz w:val="20"/>
          <w:szCs w:val="20"/>
        </w:rPr>
      </w:pPr>
    </w:p>
    <w:p w14:paraId="3DB81EE8" w14:textId="77777777" w:rsidR="00BC3640" w:rsidRPr="00D45015" w:rsidRDefault="00BC3640" w:rsidP="000457CF">
      <w:pPr>
        <w:numPr>
          <w:ilvl w:val="0"/>
          <w:numId w:val="10"/>
        </w:numPr>
        <w:jc w:val="center"/>
        <w:outlineLvl w:val="0"/>
        <w:rPr>
          <w:b/>
          <w:sz w:val="20"/>
          <w:szCs w:val="20"/>
        </w:rPr>
      </w:pPr>
      <w:r w:rsidRPr="00D45015">
        <w:rPr>
          <w:b/>
          <w:sz w:val="20"/>
          <w:szCs w:val="20"/>
        </w:rPr>
        <w:t>Дополнительные условия</w:t>
      </w:r>
    </w:p>
    <w:p w14:paraId="5B867DC0" w14:textId="77777777" w:rsidR="00BC3640" w:rsidRPr="00D45015" w:rsidRDefault="00BC3640" w:rsidP="00BC3640">
      <w:pPr>
        <w:outlineLvl w:val="0"/>
        <w:rPr>
          <w:b/>
          <w:sz w:val="20"/>
          <w:szCs w:val="20"/>
        </w:rPr>
      </w:pPr>
    </w:p>
    <w:p w14:paraId="519315ED" w14:textId="77777777" w:rsidR="00BC3640" w:rsidRPr="00D45015" w:rsidRDefault="00BC3640" w:rsidP="00BC3640">
      <w:pPr>
        <w:widowControl w:val="0"/>
        <w:numPr>
          <w:ilvl w:val="1"/>
          <w:numId w:val="10"/>
        </w:numPr>
        <w:shd w:val="clear" w:color="auto" w:fill="FFFFFF"/>
        <w:tabs>
          <w:tab w:val="left" w:pos="567"/>
        </w:tabs>
        <w:suppressAutoHyphens w:val="0"/>
        <w:overflowPunct w:val="0"/>
        <w:autoSpaceDE w:val="0"/>
        <w:autoSpaceDN w:val="0"/>
        <w:adjustRightInd w:val="0"/>
        <w:jc w:val="both"/>
        <w:textAlignment w:val="baseline"/>
        <w:rPr>
          <w:spacing w:val="1"/>
          <w:sz w:val="20"/>
          <w:szCs w:val="20"/>
        </w:rPr>
      </w:pPr>
      <w:r w:rsidRPr="00D45015">
        <w:rPr>
          <w:spacing w:val="1"/>
          <w:sz w:val="20"/>
          <w:szCs w:val="20"/>
        </w:rPr>
        <w:t>Обмен документами и другой информацией прои</w:t>
      </w:r>
      <w:r w:rsidR="007617D1">
        <w:rPr>
          <w:spacing w:val="1"/>
          <w:sz w:val="20"/>
          <w:szCs w:val="20"/>
        </w:rPr>
        <w:t>зводится сторонами посредством</w:t>
      </w:r>
      <w:r w:rsidRPr="00D45015">
        <w:rPr>
          <w:spacing w:val="1"/>
          <w:sz w:val="20"/>
          <w:szCs w:val="20"/>
        </w:rPr>
        <w:t xml:space="preserve"> электронной или иной связи, позволяющей зафиксировать факт отправки и получения информации (документов) сторонами.</w:t>
      </w:r>
    </w:p>
    <w:p w14:paraId="12BD0383" w14:textId="77777777" w:rsidR="00BC3640" w:rsidRPr="00D45015" w:rsidRDefault="00BC3640" w:rsidP="00BC3640">
      <w:pPr>
        <w:numPr>
          <w:ilvl w:val="1"/>
          <w:numId w:val="10"/>
        </w:numPr>
        <w:tabs>
          <w:tab w:val="left" w:pos="567"/>
          <w:tab w:val="left" w:pos="851"/>
        </w:tabs>
        <w:suppressAutoHyphens w:val="0"/>
        <w:overflowPunct w:val="0"/>
        <w:autoSpaceDE w:val="0"/>
        <w:autoSpaceDN w:val="0"/>
        <w:adjustRightInd w:val="0"/>
        <w:jc w:val="both"/>
        <w:textAlignment w:val="baseline"/>
        <w:rPr>
          <w:sz w:val="20"/>
          <w:szCs w:val="20"/>
        </w:rPr>
      </w:pPr>
      <w:r w:rsidRPr="00D45015">
        <w:rPr>
          <w:sz w:val="20"/>
          <w:szCs w:val="20"/>
        </w:rPr>
        <w:t>Все ранние имевшие место письменные и устные соглашения сторон по предмету настоящего договора полностью утрачивают силу с момента подписания настоящего договора.</w:t>
      </w:r>
    </w:p>
    <w:p w14:paraId="783C66F8" w14:textId="77777777" w:rsidR="00BC3640" w:rsidRPr="00D45015" w:rsidRDefault="00BC3640" w:rsidP="00BC3640">
      <w:pPr>
        <w:numPr>
          <w:ilvl w:val="1"/>
          <w:numId w:val="10"/>
        </w:numPr>
        <w:tabs>
          <w:tab w:val="left" w:pos="567"/>
          <w:tab w:val="left" w:pos="851"/>
        </w:tabs>
        <w:suppressAutoHyphens w:val="0"/>
        <w:overflowPunct w:val="0"/>
        <w:autoSpaceDE w:val="0"/>
        <w:autoSpaceDN w:val="0"/>
        <w:adjustRightInd w:val="0"/>
        <w:jc w:val="both"/>
        <w:textAlignment w:val="baseline"/>
        <w:rPr>
          <w:sz w:val="20"/>
          <w:szCs w:val="20"/>
        </w:rPr>
      </w:pPr>
      <w:r w:rsidRPr="00D45015">
        <w:rPr>
          <w:sz w:val="20"/>
          <w:szCs w:val="20"/>
        </w:rPr>
        <w:t>Содержание Договора и Приложения к нему являются строго конфиденциальными и разглашению третьим лицам не подлежат.</w:t>
      </w:r>
    </w:p>
    <w:p w14:paraId="404722A4" w14:textId="293DE0C2" w:rsidR="004F2A3B" w:rsidRDefault="004F2A3B" w:rsidP="00BC3640">
      <w:pPr>
        <w:numPr>
          <w:ilvl w:val="1"/>
          <w:numId w:val="10"/>
        </w:numPr>
        <w:tabs>
          <w:tab w:val="left" w:pos="567"/>
          <w:tab w:val="left" w:pos="851"/>
        </w:tabs>
        <w:suppressAutoHyphens w:val="0"/>
        <w:overflowPunct w:val="0"/>
        <w:autoSpaceDE w:val="0"/>
        <w:autoSpaceDN w:val="0"/>
        <w:adjustRightInd w:val="0"/>
        <w:jc w:val="both"/>
        <w:textAlignment w:val="baseline"/>
        <w:rPr>
          <w:sz w:val="20"/>
          <w:szCs w:val="20"/>
        </w:rPr>
      </w:pPr>
      <w:r w:rsidRPr="00D45015">
        <w:rPr>
          <w:sz w:val="20"/>
          <w:szCs w:val="20"/>
        </w:rPr>
        <w:t>Стороны пришли к соглашению, что Договор может быть заключен в письменном виде путем обмена этого Договора по средствам телефонной связи (факс) или электронной почты. При этом стороны установили, что Договор считается подписанным путем использования факсимильного воспроизведения подписей и печатей, с последующим направлением оригинала Договора в двух экземпля</w:t>
      </w:r>
      <w:r w:rsidR="00453542">
        <w:rPr>
          <w:sz w:val="20"/>
          <w:szCs w:val="20"/>
        </w:rPr>
        <w:t>рах с подписями и печатями АГ</w:t>
      </w:r>
      <w:r w:rsidRPr="00D45015">
        <w:rPr>
          <w:sz w:val="20"/>
          <w:szCs w:val="20"/>
        </w:rPr>
        <w:t xml:space="preserve">ЕНТА для подписания его ТУРОПЕРАТОРОМ. Высылка оригиналов осуществляется в разумные сроки. В этом случае </w:t>
      </w:r>
      <w:r w:rsidR="00B20D7F" w:rsidRPr="00D45015">
        <w:rPr>
          <w:sz w:val="20"/>
          <w:szCs w:val="20"/>
        </w:rPr>
        <w:t>моментом заключения</w:t>
      </w:r>
      <w:r w:rsidRPr="00D45015">
        <w:rPr>
          <w:sz w:val="20"/>
          <w:szCs w:val="20"/>
        </w:rPr>
        <w:t xml:space="preserve"> Договора будет являться дата получения соответствующей копии ТУРОПЕРАТОРОМ.</w:t>
      </w:r>
    </w:p>
    <w:p w14:paraId="5DDE444F" w14:textId="6FA7821D" w:rsidR="00970BA0" w:rsidRDefault="00970BA0" w:rsidP="00970BA0">
      <w:pPr>
        <w:numPr>
          <w:ilvl w:val="1"/>
          <w:numId w:val="10"/>
        </w:numPr>
        <w:tabs>
          <w:tab w:val="left" w:pos="567"/>
          <w:tab w:val="left" w:pos="851"/>
        </w:tabs>
        <w:suppressAutoHyphens w:val="0"/>
        <w:overflowPunct w:val="0"/>
        <w:autoSpaceDE w:val="0"/>
        <w:autoSpaceDN w:val="0"/>
        <w:adjustRightInd w:val="0"/>
        <w:jc w:val="both"/>
        <w:textAlignment w:val="baseline"/>
        <w:rPr>
          <w:sz w:val="20"/>
          <w:szCs w:val="20"/>
        </w:rPr>
      </w:pPr>
      <w:r w:rsidRPr="00D45015">
        <w:rPr>
          <w:sz w:val="20"/>
          <w:szCs w:val="20"/>
        </w:rPr>
        <w:t xml:space="preserve">Настоящий Договор составлен в 2-х экземплярах, имеющих одинаковую юридическую силу, по одному находится у каждой из сторон. </w:t>
      </w:r>
    </w:p>
    <w:p w14:paraId="54A3C9D3" w14:textId="77777777" w:rsidR="00970BA0" w:rsidRPr="00D45015" w:rsidRDefault="00970BA0" w:rsidP="00970BA0">
      <w:pPr>
        <w:outlineLvl w:val="0"/>
        <w:rPr>
          <w:b/>
          <w:sz w:val="20"/>
          <w:szCs w:val="20"/>
        </w:rPr>
      </w:pPr>
    </w:p>
    <w:p w14:paraId="2A827B52" w14:textId="77777777" w:rsidR="00970BA0" w:rsidRPr="005C05CA" w:rsidRDefault="00970BA0" w:rsidP="00970BA0">
      <w:pPr>
        <w:numPr>
          <w:ilvl w:val="0"/>
          <w:numId w:val="10"/>
        </w:numPr>
        <w:jc w:val="center"/>
        <w:outlineLvl w:val="0"/>
        <w:rPr>
          <w:b/>
          <w:sz w:val="20"/>
          <w:szCs w:val="20"/>
        </w:rPr>
      </w:pPr>
      <w:r w:rsidRPr="00D45015">
        <w:rPr>
          <w:b/>
          <w:sz w:val="20"/>
          <w:szCs w:val="20"/>
        </w:rPr>
        <w:t>Юридические адреса сторон.</w:t>
      </w:r>
    </w:p>
    <w:tbl>
      <w:tblPr>
        <w:tblpPr w:leftFromText="180" w:rightFromText="180" w:vertAnchor="text" w:horzAnchor="page" w:tblpX="2154" w:tblpY="519"/>
        <w:tblW w:w="8914" w:type="dxa"/>
        <w:tblLayout w:type="fixed"/>
        <w:tblLook w:val="0000" w:firstRow="0" w:lastRow="0" w:firstColumn="0" w:lastColumn="0" w:noHBand="0" w:noVBand="0"/>
      </w:tblPr>
      <w:tblGrid>
        <w:gridCol w:w="5387"/>
        <w:gridCol w:w="3527"/>
      </w:tblGrid>
      <w:tr w:rsidR="00970BA0" w:rsidRPr="00D45015" w14:paraId="3895DA8A" w14:textId="77777777" w:rsidTr="00970BA0">
        <w:trPr>
          <w:trHeight w:val="3717"/>
        </w:trPr>
        <w:tc>
          <w:tcPr>
            <w:tcW w:w="5387" w:type="dxa"/>
          </w:tcPr>
          <w:p w14:paraId="5B60A745" w14:textId="77777777" w:rsidR="00970BA0" w:rsidRPr="00165A03" w:rsidRDefault="00970BA0" w:rsidP="00970BA0">
            <w:pPr>
              <w:tabs>
                <w:tab w:val="left" w:pos="2430"/>
              </w:tabs>
              <w:snapToGrid w:val="0"/>
              <w:jc w:val="both"/>
              <w:rPr>
                <w:rFonts w:cs="Times New Roman CYR"/>
                <w:b/>
                <w:color w:val="000000"/>
                <w:kern w:val="1"/>
                <w:sz w:val="20"/>
                <w:szCs w:val="20"/>
                <w:u w:val="single"/>
                <w:lang w:eastAsia="hi-IN" w:bidi="hi-IN"/>
              </w:rPr>
            </w:pPr>
            <w:permStart w:id="1444233735" w:edGrp="everyone" w:colFirst="1" w:colLast="1"/>
            <w:r w:rsidRPr="00165A03">
              <w:rPr>
                <w:rFonts w:cs="Times New Roman CYR"/>
                <w:b/>
                <w:color w:val="000000"/>
                <w:kern w:val="1"/>
                <w:sz w:val="20"/>
                <w:szCs w:val="20"/>
                <w:u w:val="single"/>
                <w:lang w:eastAsia="hi-IN" w:bidi="hi-IN"/>
              </w:rPr>
              <w:t xml:space="preserve">ТУРОПЕРАТОР:  </w:t>
            </w:r>
          </w:p>
          <w:p w14:paraId="25FDE8CC" w14:textId="77777777" w:rsidR="00970BA0" w:rsidRPr="00F54AE5" w:rsidRDefault="00970BA0" w:rsidP="00970BA0">
            <w:pPr>
              <w:tabs>
                <w:tab w:val="left" w:pos="2430"/>
              </w:tabs>
              <w:snapToGrid w:val="0"/>
              <w:jc w:val="both"/>
              <w:rPr>
                <w:rFonts w:cs="Times New Roman CYR"/>
                <w:bCs/>
                <w:color w:val="000000"/>
                <w:kern w:val="1"/>
                <w:sz w:val="20"/>
                <w:szCs w:val="20"/>
                <w:lang w:eastAsia="hi-IN" w:bidi="hi-IN"/>
              </w:rPr>
            </w:pPr>
            <w:r w:rsidRPr="00F54AE5">
              <w:rPr>
                <w:rFonts w:cs="Times New Roman CYR"/>
                <w:bCs/>
                <w:color w:val="000000"/>
                <w:kern w:val="1"/>
                <w:sz w:val="20"/>
                <w:szCs w:val="20"/>
                <w:lang w:eastAsia="hi-IN" w:bidi="hi-IN"/>
              </w:rPr>
              <w:t xml:space="preserve">ООО «Лидер МАЙС» </w:t>
            </w:r>
          </w:p>
          <w:p w14:paraId="18D88EB6" w14:textId="77777777" w:rsidR="00970BA0" w:rsidRPr="00A43DE7" w:rsidRDefault="00970BA0" w:rsidP="00970BA0">
            <w:pPr>
              <w:tabs>
                <w:tab w:val="left" w:pos="2430"/>
              </w:tabs>
              <w:snapToGrid w:val="0"/>
              <w:jc w:val="both"/>
              <w:rPr>
                <w:rFonts w:cs="Times New Roman CYR"/>
                <w:bCs/>
                <w:color w:val="000000"/>
                <w:kern w:val="1"/>
                <w:sz w:val="20"/>
                <w:szCs w:val="20"/>
                <w:lang w:eastAsia="hi-IN" w:bidi="hi-IN"/>
              </w:rPr>
            </w:pPr>
            <w:r w:rsidRPr="00A43DE7">
              <w:rPr>
                <w:rFonts w:cs="Times New Roman CYR"/>
                <w:bCs/>
                <w:color w:val="000000"/>
                <w:kern w:val="1"/>
                <w:sz w:val="20"/>
                <w:szCs w:val="20"/>
                <w:lang w:eastAsia="hi-IN" w:bidi="hi-IN"/>
              </w:rPr>
              <w:t xml:space="preserve">Юридический адрес: </w:t>
            </w:r>
          </w:p>
          <w:p w14:paraId="46E7A339" w14:textId="77777777" w:rsidR="00970BA0" w:rsidRPr="00A43DE7" w:rsidRDefault="00970BA0" w:rsidP="00970BA0">
            <w:pPr>
              <w:tabs>
                <w:tab w:val="left" w:pos="2430"/>
              </w:tabs>
              <w:snapToGrid w:val="0"/>
              <w:jc w:val="both"/>
              <w:rPr>
                <w:rFonts w:cs="Times New Roman CYR"/>
                <w:bCs/>
                <w:color w:val="000000"/>
                <w:kern w:val="1"/>
                <w:sz w:val="20"/>
                <w:szCs w:val="20"/>
                <w:lang w:eastAsia="hi-IN" w:bidi="hi-IN"/>
              </w:rPr>
            </w:pPr>
            <w:r w:rsidRPr="00A43DE7">
              <w:rPr>
                <w:rFonts w:cs="Times New Roman CYR"/>
                <w:bCs/>
                <w:color w:val="000000"/>
                <w:kern w:val="1"/>
                <w:sz w:val="20"/>
                <w:szCs w:val="20"/>
                <w:lang w:eastAsia="hi-IN" w:bidi="hi-IN"/>
              </w:rPr>
              <w:t>420140, РТ, Каза</w:t>
            </w:r>
            <w:r>
              <w:rPr>
                <w:rFonts w:cs="Times New Roman CYR"/>
                <w:bCs/>
                <w:color w:val="000000"/>
                <w:kern w:val="1"/>
                <w:sz w:val="20"/>
                <w:szCs w:val="20"/>
                <w:lang w:eastAsia="hi-IN" w:bidi="hi-IN"/>
              </w:rPr>
              <w:t>нь, ул. Минская, д. 12</w:t>
            </w:r>
          </w:p>
          <w:p w14:paraId="3F6DAA02" w14:textId="77777777" w:rsidR="00970BA0" w:rsidRPr="00A43DE7" w:rsidRDefault="00970BA0" w:rsidP="00970BA0">
            <w:pPr>
              <w:tabs>
                <w:tab w:val="left" w:pos="2430"/>
              </w:tabs>
              <w:snapToGrid w:val="0"/>
              <w:jc w:val="both"/>
              <w:rPr>
                <w:rFonts w:cs="Times New Roman CYR"/>
                <w:bCs/>
                <w:color w:val="000000"/>
                <w:kern w:val="1"/>
                <w:sz w:val="20"/>
                <w:szCs w:val="20"/>
                <w:lang w:eastAsia="hi-IN" w:bidi="hi-IN"/>
              </w:rPr>
            </w:pPr>
            <w:r w:rsidRPr="00A43DE7">
              <w:rPr>
                <w:rFonts w:cs="Times New Roman CYR"/>
                <w:bCs/>
                <w:color w:val="000000"/>
                <w:kern w:val="1"/>
                <w:sz w:val="20"/>
                <w:szCs w:val="20"/>
                <w:lang w:eastAsia="hi-IN" w:bidi="hi-IN"/>
              </w:rPr>
              <w:t xml:space="preserve">Фактический / почтовый </w:t>
            </w:r>
          </w:p>
          <w:p w14:paraId="6D1FE292" w14:textId="77777777" w:rsidR="00970BA0" w:rsidRPr="00A43DE7" w:rsidRDefault="00970BA0" w:rsidP="00970BA0">
            <w:pPr>
              <w:tabs>
                <w:tab w:val="left" w:pos="2430"/>
              </w:tabs>
              <w:snapToGrid w:val="0"/>
              <w:jc w:val="both"/>
              <w:rPr>
                <w:rFonts w:cs="Times New Roman CYR"/>
                <w:bCs/>
                <w:color w:val="000000"/>
                <w:kern w:val="1"/>
                <w:sz w:val="20"/>
                <w:szCs w:val="20"/>
                <w:lang w:eastAsia="hi-IN" w:bidi="hi-IN"/>
              </w:rPr>
            </w:pPr>
            <w:r w:rsidRPr="00A43DE7">
              <w:rPr>
                <w:rFonts w:cs="Times New Roman CYR"/>
                <w:bCs/>
                <w:color w:val="000000"/>
                <w:kern w:val="1"/>
                <w:sz w:val="20"/>
                <w:szCs w:val="20"/>
                <w:lang w:eastAsia="hi-IN" w:bidi="hi-IN"/>
              </w:rPr>
              <w:t>420140, РТ, Каза</w:t>
            </w:r>
            <w:r>
              <w:rPr>
                <w:rFonts w:cs="Times New Roman CYR"/>
                <w:bCs/>
                <w:color w:val="000000"/>
                <w:kern w:val="1"/>
                <w:sz w:val="20"/>
                <w:szCs w:val="20"/>
                <w:lang w:eastAsia="hi-IN" w:bidi="hi-IN"/>
              </w:rPr>
              <w:t>нь, ул. Минская, д. 12</w:t>
            </w:r>
          </w:p>
          <w:p w14:paraId="7B43DEB1" w14:textId="77777777" w:rsidR="00970BA0" w:rsidRDefault="00970BA0" w:rsidP="00970BA0">
            <w:pPr>
              <w:tabs>
                <w:tab w:val="left" w:pos="2430"/>
              </w:tabs>
              <w:snapToGrid w:val="0"/>
              <w:jc w:val="both"/>
              <w:rPr>
                <w:rFonts w:cs="Times New Roman CYR"/>
                <w:bCs/>
                <w:color w:val="000000"/>
                <w:kern w:val="1"/>
                <w:sz w:val="20"/>
                <w:szCs w:val="20"/>
                <w:lang w:eastAsia="hi-IN" w:bidi="hi-IN"/>
              </w:rPr>
            </w:pPr>
            <w:r w:rsidRPr="00A43DE7">
              <w:rPr>
                <w:rFonts w:cs="Times New Roman CYR"/>
                <w:bCs/>
                <w:color w:val="000000"/>
                <w:kern w:val="1"/>
                <w:sz w:val="20"/>
                <w:szCs w:val="20"/>
                <w:lang w:eastAsia="hi-IN" w:bidi="hi-IN"/>
              </w:rPr>
              <w:t xml:space="preserve">Тел.: (843) 210-09- 57 </w:t>
            </w:r>
          </w:p>
          <w:p w14:paraId="75C31C9E" w14:textId="77777777" w:rsidR="00970BA0" w:rsidRPr="00A43DE7" w:rsidRDefault="00970BA0" w:rsidP="00970BA0">
            <w:pPr>
              <w:tabs>
                <w:tab w:val="left" w:pos="2430"/>
              </w:tabs>
              <w:snapToGrid w:val="0"/>
              <w:jc w:val="both"/>
              <w:rPr>
                <w:rFonts w:cs="Times New Roman CYR"/>
                <w:bCs/>
                <w:color w:val="000000"/>
                <w:kern w:val="1"/>
                <w:sz w:val="20"/>
                <w:szCs w:val="20"/>
                <w:lang w:eastAsia="hi-IN" w:bidi="hi-IN"/>
              </w:rPr>
            </w:pPr>
            <w:r>
              <w:rPr>
                <w:rFonts w:cs="Times New Roman CYR"/>
                <w:bCs/>
                <w:color w:val="000000"/>
                <w:kern w:val="1"/>
                <w:sz w:val="20"/>
                <w:szCs w:val="20"/>
                <w:lang w:eastAsia="hi-IN" w:bidi="hi-IN"/>
              </w:rPr>
              <w:t>8-800-700-15-91</w:t>
            </w:r>
          </w:p>
          <w:p w14:paraId="592DBE07" w14:textId="77777777" w:rsidR="00970BA0" w:rsidRPr="00A43DE7" w:rsidRDefault="00970BA0" w:rsidP="00970BA0">
            <w:pPr>
              <w:tabs>
                <w:tab w:val="left" w:pos="2430"/>
              </w:tabs>
              <w:snapToGrid w:val="0"/>
              <w:jc w:val="both"/>
              <w:rPr>
                <w:rFonts w:cs="Times New Roman CYR"/>
                <w:bCs/>
                <w:color w:val="000000"/>
                <w:kern w:val="1"/>
                <w:sz w:val="20"/>
                <w:szCs w:val="20"/>
                <w:lang w:eastAsia="hi-IN" w:bidi="hi-IN"/>
              </w:rPr>
            </w:pPr>
            <w:r w:rsidRPr="00A43DE7">
              <w:rPr>
                <w:rFonts w:cs="Times New Roman CYR"/>
                <w:bCs/>
                <w:color w:val="000000"/>
                <w:kern w:val="1"/>
                <w:sz w:val="20"/>
                <w:szCs w:val="20"/>
                <w:lang w:eastAsia="hi-IN" w:bidi="hi-IN"/>
              </w:rPr>
              <w:t xml:space="preserve">ИНН </w:t>
            </w:r>
            <w:r w:rsidRPr="00BF1B5C">
              <w:rPr>
                <w:rFonts w:cs="Times New Roman CYR"/>
                <w:bCs/>
                <w:color w:val="000000"/>
                <w:kern w:val="1"/>
                <w:sz w:val="20"/>
                <w:szCs w:val="20"/>
                <w:lang w:eastAsia="hi-IN" w:bidi="hi-IN"/>
              </w:rPr>
              <w:t>1655352580</w:t>
            </w:r>
            <w:r w:rsidRPr="00A43DE7">
              <w:rPr>
                <w:rFonts w:cs="Times New Roman CYR"/>
                <w:bCs/>
                <w:color w:val="000000"/>
                <w:kern w:val="1"/>
                <w:sz w:val="20"/>
                <w:szCs w:val="20"/>
                <w:lang w:eastAsia="hi-IN" w:bidi="hi-IN"/>
              </w:rPr>
              <w:t xml:space="preserve"> КПП </w:t>
            </w:r>
            <w:r w:rsidRPr="00BF1B5C">
              <w:rPr>
                <w:rFonts w:cs="Times New Roman CYR"/>
                <w:bCs/>
                <w:color w:val="000000"/>
                <w:kern w:val="1"/>
                <w:sz w:val="20"/>
                <w:szCs w:val="20"/>
                <w:lang w:eastAsia="hi-IN" w:bidi="hi-IN"/>
              </w:rPr>
              <w:t>166001001</w:t>
            </w:r>
          </w:p>
          <w:p w14:paraId="4ADFEA49" w14:textId="77777777" w:rsidR="00970BA0" w:rsidRPr="00A43DE7" w:rsidRDefault="00970BA0" w:rsidP="00970BA0">
            <w:pPr>
              <w:tabs>
                <w:tab w:val="left" w:pos="2430"/>
              </w:tabs>
              <w:snapToGrid w:val="0"/>
              <w:jc w:val="both"/>
              <w:rPr>
                <w:rFonts w:cs="Times New Roman CYR"/>
                <w:bCs/>
                <w:color w:val="000000"/>
                <w:kern w:val="1"/>
                <w:sz w:val="20"/>
                <w:szCs w:val="20"/>
                <w:lang w:eastAsia="hi-IN" w:bidi="hi-IN"/>
              </w:rPr>
            </w:pPr>
            <w:r w:rsidRPr="00A43DE7">
              <w:rPr>
                <w:rFonts w:cs="Times New Roman CYR"/>
                <w:bCs/>
                <w:color w:val="000000"/>
                <w:kern w:val="1"/>
                <w:sz w:val="20"/>
                <w:szCs w:val="20"/>
                <w:lang w:eastAsia="hi-IN" w:bidi="hi-IN"/>
              </w:rPr>
              <w:t xml:space="preserve">ОГРН </w:t>
            </w:r>
            <w:r w:rsidRPr="00BF1B5C">
              <w:rPr>
                <w:rFonts w:cs="Times New Roman CYR"/>
                <w:bCs/>
                <w:color w:val="000000"/>
                <w:kern w:val="1"/>
                <w:sz w:val="20"/>
                <w:szCs w:val="20"/>
                <w:lang w:eastAsia="hi-IN" w:bidi="hi-IN"/>
              </w:rPr>
              <w:t>1161690073423</w:t>
            </w:r>
          </w:p>
          <w:p w14:paraId="0B2BC0E6" w14:textId="77777777" w:rsidR="00970BA0" w:rsidRPr="00A43DE7" w:rsidRDefault="00970BA0" w:rsidP="00970BA0">
            <w:pPr>
              <w:tabs>
                <w:tab w:val="left" w:pos="2430"/>
              </w:tabs>
              <w:snapToGrid w:val="0"/>
              <w:jc w:val="both"/>
              <w:rPr>
                <w:rFonts w:cs="Times New Roman CYR"/>
                <w:bCs/>
                <w:color w:val="000000"/>
                <w:kern w:val="1"/>
                <w:sz w:val="20"/>
                <w:szCs w:val="20"/>
                <w:lang w:eastAsia="hi-IN" w:bidi="hi-IN"/>
              </w:rPr>
            </w:pPr>
            <w:r>
              <w:rPr>
                <w:rFonts w:cs="Times New Roman CYR"/>
                <w:bCs/>
                <w:color w:val="000000"/>
                <w:kern w:val="1"/>
                <w:sz w:val="20"/>
                <w:szCs w:val="20"/>
                <w:lang w:eastAsia="hi-IN" w:bidi="hi-IN"/>
              </w:rPr>
              <w:t>Реквизиты банка</w:t>
            </w:r>
            <w:r w:rsidRPr="00A43DE7">
              <w:rPr>
                <w:rFonts w:cs="Times New Roman CYR"/>
                <w:bCs/>
                <w:color w:val="000000"/>
                <w:kern w:val="1"/>
                <w:sz w:val="20"/>
                <w:szCs w:val="20"/>
                <w:lang w:eastAsia="hi-IN" w:bidi="hi-IN"/>
              </w:rPr>
              <w:t>:</w:t>
            </w:r>
          </w:p>
          <w:p w14:paraId="2893EAE2" w14:textId="77777777" w:rsidR="00970BA0" w:rsidRPr="006800D8" w:rsidRDefault="00970BA0" w:rsidP="00970BA0">
            <w:pPr>
              <w:tabs>
                <w:tab w:val="left" w:pos="2430"/>
              </w:tabs>
              <w:snapToGrid w:val="0"/>
              <w:jc w:val="both"/>
              <w:rPr>
                <w:rFonts w:cs="Times New Roman CYR"/>
                <w:bCs/>
                <w:color w:val="000000"/>
                <w:kern w:val="1"/>
                <w:sz w:val="20"/>
                <w:szCs w:val="20"/>
                <w:lang w:eastAsia="hi-IN" w:bidi="hi-IN"/>
              </w:rPr>
            </w:pPr>
            <w:r w:rsidRPr="006800D8">
              <w:rPr>
                <w:rFonts w:cs="Times New Roman CYR"/>
                <w:bCs/>
                <w:color w:val="000000"/>
                <w:kern w:val="1"/>
                <w:sz w:val="20"/>
                <w:szCs w:val="20"/>
                <w:lang w:eastAsia="hi-IN" w:bidi="hi-IN"/>
              </w:rPr>
              <w:t>БИК 044525823</w:t>
            </w:r>
          </w:p>
          <w:p w14:paraId="4DA6A3D6" w14:textId="77777777" w:rsidR="00970BA0" w:rsidRPr="006800D8" w:rsidRDefault="00970BA0" w:rsidP="00970BA0">
            <w:pPr>
              <w:tabs>
                <w:tab w:val="left" w:pos="2430"/>
              </w:tabs>
              <w:snapToGrid w:val="0"/>
              <w:jc w:val="both"/>
              <w:rPr>
                <w:rFonts w:cs="Times New Roman CYR"/>
                <w:bCs/>
                <w:color w:val="000000"/>
                <w:kern w:val="1"/>
                <w:sz w:val="20"/>
                <w:szCs w:val="20"/>
                <w:lang w:eastAsia="hi-IN" w:bidi="hi-IN"/>
              </w:rPr>
            </w:pPr>
            <w:r w:rsidRPr="006800D8">
              <w:rPr>
                <w:rFonts w:cs="Times New Roman CYR"/>
                <w:bCs/>
                <w:color w:val="000000"/>
                <w:kern w:val="1"/>
                <w:sz w:val="20"/>
                <w:szCs w:val="20"/>
                <w:lang w:eastAsia="hi-IN" w:bidi="hi-IN"/>
              </w:rPr>
              <w:t>р/сч 40702810200000081228</w:t>
            </w:r>
          </w:p>
          <w:p w14:paraId="0CE82A61" w14:textId="77777777" w:rsidR="00970BA0" w:rsidRPr="006800D8" w:rsidRDefault="00970BA0" w:rsidP="00970BA0">
            <w:pPr>
              <w:tabs>
                <w:tab w:val="left" w:pos="2430"/>
              </w:tabs>
              <w:snapToGrid w:val="0"/>
              <w:jc w:val="both"/>
              <w:rPr>
                <w:rFonts w:cs="Times New Roman CYR"/>
                <w:bCs/>
                <w:color w:val="000000"/>
                <w:kern w:val="1"/>
                <w:sz w:val="20"/>
                <w:szCs w:val="20"/>
                <w:lang w:eastAsia="hi-IN" w:bidi="hi-IN"/>
              </w:rPr>
            </w:pPr>
            <w:r w:rsidRPr="006800D8">
              <w:rPr>
                <w:rFonts w:cs="Times New Roman CYR"/>
                <w:bCs/>
                <w:color w:val="000000"/>
                <w:kern w:val="1"/>
                <w:sz w:val="20"/>
                <w:szCs w:val="20"/>
                <w:lang w:eastAsia="hi-IN" w:bidi="hi-IN"/>
              </w:rPr>
              <w:t>к/сч 30101810200000000823</w:t>
            </w:r>
          </w:p>
          <w:p w14:paraId="41AE725A" w14:textId="77777777" w:rsidR="00970BA0" w:rsidRPr="006800D8" w:rsidRDefault="00970BA0" w:rsidP="00970BA0">
            <w:pPr>
              <w:tabs>
                <w:tab w:val="left" w:pos="2430"/>
              </w:tabs>
              <w:snapToGrid w:val="0"/>
              <w:jc w:val="both"/>
              <w:rPr>
                <w:rFonts w:cs="Times New Roman CYR"/>
                <w:bCs/>
                <w:color w:val="000000"/>
                <w:kern w:val="1"/>
                <w:sz w:val="20"/>
                <w:szCs w:val="20"/>
                <w:lang w:eastAsia="hi-IN" w:bidi="hi-IN"/>
              </w:rPr>
            </w:pPr>
            <w:r w:rsidRPr="006800D8">
              <w:rPr>
                <w:rFonts w:cs="Times New Roman CYR"/>
                <w:bCs/>
                <w:color w:val="000000"/>
                <w:kern w:val="1"/>
                <w:sz w:val="20"/>
                <w:szCs w:val="20"/>
                <w:lang w:eastAsia="hi-IN" w:bidi="hi-IN"/>
              </w:rPr>
              <w:t>Банк: Банк ГПБ (АО), г. Москва</w:t>
            </w:r>
          </w:p>
          <w:p w14:paraId="5C65B97D" w14:textId="77777777" w:rsidR="00970BA0" w:rsidRPr="005C05CA" w:rsidRDefault="00970BA0" w:rsidP="00970BA0">
            <w:pPr>
              <w:tabs>
                <w:tab w:val="left" w:pos="2430"/>
              </w:tabs>
              <w:snapToGrid w:val="0"/>
              <w:jc w:val="both"/>
              <w:rPr>
                <w:rFonts w:cs="Times New Roman CYR"/>
                <w:bCs/>
                <w:color w:val="000000"/>
                <w:kern w:val="1"/>
                <w:sz w:val="20"/>
                <w:szCs w:val="20"/>
                <w:lang w:eastAsia="hi-IN" w:bidi="hi-IN"/>
              </w:rPr>
            </w:pPr>
          </w:p>
        </w:tc>
        <w:tc>
          <w:tcPr>
            <w:tcW w:w="3527" w:type="dxa"/>
          </w:tcPr>
          <w:p w14:paraId="4589E599" w14:textId="77777777" w:rsidR="00970BA0" w:rsidRPr="00165A03" w:rsidRDefault="00970BA0" w:rsidP="00970BA0">
            <w:pPr>
              <w:snapToGrid w:val="0"/>
              <w:jc w:val="both"/>
              <w:rPr>
                <w:b/>
                <w:sz w:val="20"/>
                <w:szCs w:val="20"/>
                <w:u w:val="single"/>
              </w:rPr>
            </w:pPr>
            <w:r w:rsidRPr="00165A03">
              <w:rPr>
                <w:b/>
                <w:sz w:val="20"/>
                <w:szCs w:val="20"/>
                <w:u w:val="single"/>
              </w:rPr>
              <w:t xml:space="preserve">АГЕНТ: </w:t>
            </w:r>
          </w:p>
          <w:p w14:paraId="6D7D7038" w14:textId="77777777" w:rsidR="00970BA0" w:rsidRDefault="00970BA0" w:rsidP="00970BA0">
            <w:pPr>
              <w:snapToGrid w:val="0"/>
              <w:jc w:val="both"/>
              <w:rPr>
                <w:sz w:val="20"/>
                <w:szCs w:val="20"/>
                <w:u w:val="single"/>
              </w:rPr>
            </w:pPr>
          </w:p>
          <w:p w14:paraId="3F84EC48" w14:textId="77777777" w:rsidR="00970BA0" w:rsidRDefault="00970BA0" w:rsidP="00970BA0">
            <w:pPr>
              <w:snapToGrid w:val="0"/>
              <w:jc w:val="both"/>
              <w:rPr>
                <w:sz w:val="20"/>
                <w:szCs w:val="20"/>
                <w:u w:val="single"/>
              </w:rPr>
            </w:pPr>
          </w:p>
          <w:p w14:paraId="0B7D6F39" w14:textId="77777777" w:rsidR="00970BA0" w:rsidRDefault="00970BA0" w:rsidP="00970BA0">
            <w:pPr>
              <w:snapToGrid w:val="0"/>
              <w:jc w:val="both"/>
              <w:rPr>
                <w:sz w:val="20"/>
                <w:szCs w:val="20"/>
                <w:u w:val="single"/>
              </w:rPr>
            </w:pPr>
          </w:p>
          <w:p w14:paraId="0B5D1F04" w14:textId="77777777" w:rsidR="00970BA0" w:rsidRDefault="00970BA0" w:rsidP="00970BA0">
            <w:pPr>
              <w:snapToGrid w:val="0"/>
              <w:jc w:val="both"/>
              <w:rPr>
                <w:sz w:val="20"/>
                <w:szCs w:val="20"/>
                <w:u w:val="single"/>
              </w:rPr>
            </w:pPr>
          </w:p>
          <w:p w14:paraId="35B7CA59" w14:textId="77777777" w:rsidR="00970BA0" w:rsidRDefault="00970BA0" w:rsidP="00970BA0">
            <w:pPr>
              <w:snapToGrid w:val="0"/>
              <w:jc w:val="both"/>
              <w:rPr>
                <w:sz w:val="20"/>
                <w:szCs w:val="20"/>
                <w:u w:val="single"/>
              </w:rPr>
            </w:pPr>
          </w:p>
          <w:p w14:paraId="6A3A92C0" w14:textId="77777777" w:rsidR="00970BA0" w:rsidRDefault="00970BA0" w:rsidP="00970BA0">
            <w:pPr>
              <w:snapToGrid w:val="0"/>
              <w:jc w:val="both"/>
              <w:rPr>
                <w:sz w:val="20"/>
                <w:szCs w:val="20"/>
                <w:u w:val="single"/>
              </w:rPr>
            </w:pPr>
          </w:p>
          <w:p w14:paraId="3BFEA7E1" w14:textId="77777777" w:rsidR="00970BA0" w:rsidRDefault="00970BA0" w:rsidP="00970BA0">
            <w:pPr>
              <w:snapToGrid w:val="0"/>
              <w:jc w:val="both"/>
              <w:rPr>
                <w:sz w:val="20"/>
                <w:szCs w:val="20"/>
                <w:u w:val="single"/>
              </w:rPr>
            </w:pPr>
          </w:p>
          <w:p w14:paraId="19C16C16" w14:textId="77777777" w:rsidR="00970BA0" w:rsidRDefault="00970BA0" w:rsidP="00970BA0">
            <w:pPr>
              <w:snapToGrid w:val="0"/>
              <w:jc w:val="both"/>
              <w:rPr>
                <w:sz w:val="20"/>
                <w:szCs w:val="20"/>
                <w:u w:val="single"/>
              </w:rPr>
            </w:pPr>
          </w:p>
          <w:p w14:paraId="6C677979" w14:textId="77777777" w:rsidR="00970BA0" w:rsidRDefault="00970BA0" w:rsidP="00970BA0">
            <w:pPr>
              <w:snapToGrid w:val="0"/>
              <w:jc w:val="both"/>
              <w:rPr>
                <w:sz w:val="20"/>
                <w:szCs w:val="20"/>
                <w:u w:val="single"/>
              </w:rPr>
            </w:pPr>
          </w:p>
          <w:p w14:paraId="5D886BA3" w14:textId="77777777" w:rsidR="00970BA0" w:rsidRDefault="00970BA0" w:rsidP="00970BA0">
            <w:pPr>
              <w:snapToGrid w:val="0"/>
              <w:jc w:val="both"/>
              <w:rPr>
                <w:sz w:val="20"/>
                <w:szCs w:val="20"/>
                <w:u w:val="single"/>
              </w:rPr>
            </w:pPr>
          </w:p>
          <w:p w14:paraId="7DFC44B5" w14:textId="77777777" w:rsidR="00970BA0" w:rsidRDefault="00970BA0" w:rsidP="00970BA0">
            <w:pPr>
              <w:snapToGrid w:val="0"/>
              <w:jc w:val="both"/>
              <w:rPr>
                <w:sz w:val="20"/>
                <w:szCs w:val="20"/>
                <w:u w:val="single"/>
              </w:rPr>
            </w:pPr>
          </w:p>
          <w:p w14:paraId="5495794D" w14:textId="77777777" w:rsidR="00970BA0" w:rsidRDefault="00970BA0" w:rsidP="00970BA0">
            <w:pPr>
              <w:snapToGrid w:val="0"/>
              <w:jc w:val="both"/>
              <w:rPr>
                <w:sz w:val="20"/>
                <w:szCs w:val="20"/>
                <w:u w:val="single"/>
              </w:rPr>
            </w:pPr>
          </w:p>
          <w:p w14:paraId="1EBDFA77" w14:textId="77777777" w:rsidR="00970BA0" w:rsidRDefault="00970BA0" w:rsidP="00970BA0">
            <w:pPr>
              <w:snapToGrid w:val="0"/>
              <w:jc w:val="both"/>
              <w:rPr>
                <w:sz w:val="20"/>
                <w:szCs w:val="20"/>
                <w:u w:val="single"/>
              </w:rPr>
            </w:pPr>
          </w:p>
          <w:p w14:paraId="6C7D51A2" w14:textId="77777777" w:rsidR="00970BA0" w:rsidRDefault="00970BA0" w:rsidP="00970BA0">
            <w:pPr>
              <w:snapToGrid w:val="0"/>
              <w:jc w:val="both"/>
              <w:rPr>
                <w:sz w:val="20"/>
                <w:szCs w:val="20"/>
                <w:u w:val="single"/>
              </w:rPr>
            </w:pPr>
          </w:p>
          <w:p w14:paraId="2038E726" w14:textId="77777777" w:rsidR="00970BA0" w:rsidRDefault="00970BA0" w:rsidP="00970BA0">
            <w:pPr>
              <w:snapToGrid w:val="0"/>
              <w:jc w:val="both"/>
              <w:rPr>
                <w:sz w:val="20"/>
                <w:szCs w:val="20"/>
                <w:u w:val="single"/>
              </w:rPr>
            </w:pPr>
          </w:p>
          <w:p w14:paraId="09CDD5F5" w14:textId="7AC44431" w:rsidR="00970BA0" w:rsidRPr="00D45015" w:rsidRDefault="00970BA0" w:rsidP="00970BA0">
            <w:pPr>
              <w:snapToGrid w:val="0"/>
              <w:jc w:val="both"/>
              <w:rPr>
                <w:sz w:val="20"/>
                <w:szCs w:val="20"/>
                <w:u w:val="single"/>
              </w:rPr>
            </w:pPr>
            <w:r>
              <w:rPr>
                <w:sz w:val="20"/>
                <w:szCs w:val="20"/>
                <w:u w:val="single"/>
              </w:rPr>
              <w:t xml:space="preserve">  </w:t>
            </w:r>
          </w:p>
        </w:tc>
      </w:tr>
      <w:permEnd w:id="1444233735"/>
      <w:tr w:rsidR="00970BA0" w:rsidRPr="00D45015" w14:paraId="2B4CDC39" w14:textId="77777777" w:rsidTr="00970BA0">
        <w:trPr>
          <w:trHeight w:val="80"/>
        </w:trPr>
        <w:tc>
          <w:tcPr>
            <w:tcW w:w="5387" w:type="dxa"/>
          </w:tcPr>
          <w:p w14:paraId="67EDC55C" w14:textId="77777777" w:rsidR="00970BA0" w:rsidRDefault="00970BA0" w:rsidP="00970BA0">
            <w:pPr>
              <w:rPr>
                <w:b/>
                <w:sz w:val="20"/>
                <w:szCs w:val="20"/>
              </w:rPr>
            </w:pPr>
          </w:p>
          <w:p w14:paraId="27B94379" w14:textId="77777777" w:rsidR="00970BA0" w:rsidRDefault="00970BA0" w:rsidP="00970BA0">
            <w:pPr>
              <w:rPr>
                <w:b/>
                <w:sz w:val="20"/>
                <w:szCs w:val="20"/>
              </w:rPr>
            </w:pPr>
          </w:p>
          <w:p w14:paraId="095E45C3" w14:textId="77777777" w:rsidR="00970BA0" w:rsidRPr="00D45015" w:rsidRDefault="00970BA0" w:rsidP="00970BA0">
            <w:pPr>
              <w:rPr>
                <w:b/>
                <w:sz w:val="20"/>
                <w:szCs w:val="20"/>
              </w:rPr>
            </w:pPr>
            <w:r>
              <w:rPr>
                <w:b/>
                <w:sz w:val="20"/>
                <w:szCs w:val="20"/>
              </w:rPr>
              <w:t xml:space="preserve">                                                               </w:t>
            </w:r>
            <w:r w:rsidRPr="00D45015">
              <w:rPr>
                <w:b/>
                <w:sz w:val="20"/>
                <w:szCs w:val="20"/>
              </w:rPr>
              <w:t>Подписи</w:t>
            </w:r>
            <w:r>
              <w:rPr>
                <w:b/>
                <w:sz w:val="20"/>
                <w:szCs w:val="20"/>
              </w:rPr>
              <w:t xml:space="preserve"> сторон:</w:t>
            </w:r>
          </w:p>
          <w:p w14:paraId="00A7044A" w14:textId="77777777" w:rsidR="00970BA0" w:rsidRDefault="00970BA0" w:rsidP="00970BA0">
            <w:pPr>
              <w:jc w:val="both"/>
              <w:rPr>
                <w:b/>
                <w:sz w:val="20"/>
                <w:szCs w:val="20"/>
              </w:rPr>
            </w:pPr>
          </w:p>
          <w:p w14:paraId="225C3213" w14:textId="77777777" w:rsidR="00970BA0" w:rsidRPr="00D45015" w:rsidRDefault="00970BA0" w:rsidP="00970BA0">
            <w:pPr>
              <w:jc w:val="both"/>
              <w:rPr>
                <w:b/>
                <w:sz w:val="20"/>
                <w:szCs w:val="20"/>
              </w:rPr>
            </w:pPr>
            <w:r w:rsidRPr="00D45015">
              <w:rPr>
                <w:b/>
                <w:sz w:val="20"/>
                <w:szCs w:val="20"/>
              </w:rPr>
              <w:t>ТУРОПЕРАТОР:</w:t>
            </w:r>
          </w:p>
          <w:p w14:paraId="45F9B64E" w14:textId="77777777" w:rsidR="00970BA0" w:rsidRPr="00D45015" w:rsidRDefault="00970BA0" w:rsidP="00970BA0">
            <w:pPr>
              <w:jc w:val="both"/>
              <w:rPr>
                <w:b/>
                <w:sz w:val="20"/>
                <w:szCs w:val="20"/>
              </w:rPr>
            </w:pPr>
            <w:r>
              <w:rPr>
                <w:b/>
                <w:sz w:val="20"/>
                <w:szCs w:val="20"/>
              </w:rPr>
              <w:t>Д</w:t>
            </w:r>
            <w:r w:rsidRPr="00D45015">
              <w:rPr>
                <w:b/>
                <w:sz w:val="20"/>
                <w:szCs w:val="20"/>
              </w:rPr>
              <w:t>иректор</w:t>
            </w:r>
          </w:p>
          <w:p w14:paraId="17D3A48B" w14:textId="77777777" w:rsidR="00970BA0" w:rsidRDefault="00970BA0" w:rsidP="00970BA0">
            <w:pPr>
              <w:jc w:val="both"/>
              <w:rPr>
                <w:b/>
                <w:sz w:val="20"/>
                <w:szCs w:val="20"/>
              </w:rPr>
            </w:pPr>
          </w:p>
          <w:p w14:paraId="2D5C2E55" w14:textId="77777777" w:rsidR="00970BA0" w:rsidRDefault="00970BA0" w:rsidP="00970BA0">
            <w:pPr>
              <w:jc w:val="both"/>
              <w:rPr>
                <w:b/>
                <w:sz w:val="20"/>
                <w:szCs w:val="20"/>
              </w:rPr>
            </w:pPr>
            <w:r>
              <w:rPr>
                <w:b/>
                <w:sz w:val="20"/>
                <w:szCs w:val="20"/>
              </w:rPr>
              <w:t xml:space="preserve">Гатауллина Г.Р. </w:t>
            </w:r>
            <w:r w:rsidRPr="00D45015">
              <w:rPr>
                <w:b/>
                <w:sz w:val="20"/>
                <w:szCs w:val="20"/>
              </w:rPr>
              <w:t>__________</w:t>
            </w:r>
            <w:r>
              <w:rPr>
                <w:b/>
                <w:sz w:val="20"/>
                <w:szCs w:val="20"/>
              </w:rPr>
              <w:t>____</w:t>
            </w:r>
          </w:p>
          <w:p w14:paraId="446A3172" w14:textId="77777777" w:rsidR="00970BA0" w:rsidRPr="00D45015" w:rsidRDefault="00970BA0" w:rsidP="00970BA0">
            <w:pPr>
              <w:jc w:val="both"/>
              <w:rPr>
                <w:b/>
                <w:sz w:val="20"/>
                <w:szCs w:val="20"/>
              </w:rPr>
            </w:pPr>
          </w:p>
        </w:tc>
        <w:tc>
          <w:tcPr>
            <w:tcW w:w="3527" w:type="dxa"/>
          </w:tcPr>
          <w:p w14:paraId="38F7AF97" w14:textId="77777777" w:rsidR="00970BA0" w:rsidRDefault="00970BA0" w:rsidP="00970BA0">
            <w:pPr>
              <w:rPr>
                <w:b/>
                <w:sz w:val="20"/>
                <w:szCs w:val="20"/>
              </w:rPr>
            </w:pPr>
          </w:p>
          <w:p w14:paraId="11181125" w14:textId="77777777" w:rsidR="00970BA0" w:rsidRPr="00D45015" w:rsidRDefault="00970BA0" w:rsidP="00970BA0">
            <w:pPr>
              <w:rPr>
                <w:b/>
                <w:sz w:val="20"/>
                <w:szCs w:val="20"/>
              </w:rPr>
            </w:pPr>
          </w:p>
          <w:p w14:paraId="63567163" w14:textId="77777777" w:rsidR="00970BA0" w:rsidRDefault="00970BA0" w:rsidP="00970BA0">
            <w:pPr>
              <w:jc w:val="both"/>
              <w:rPr>
                <w:b/>
                <w:sz w:val="20"/>
                <w:szCs w:val="20"/>
              </w:rPr>
            </w:pPr>
          </w:p>
          <w:p w14:paraId="0648BE9B" w14:textId="77777777" w:rsidR="00970BA0" w:rsidRPr="00D45015" w:rsidRDefault="00970BA0" w:rsidP="00970BA0">
            <w:pPr>
              <w:jc w:val="both"/>
              <w:rPr>
                <w:b/>
                <w:sz w:val="20"/>
                <w:szCs w:val="20"/>
              </w:rPr>
            </w:pPr>
            <w:r w:rsidRPr="00D45015">
              <w:rPr>
                <w:b/>
                <w:sz w:val="20"/>
                <w:szCs w:val="20"/>
              </w:rPr>
              <w:t>АГЕНТ:</w:t>
            </w:r>
          </w:p>
          <w:p w14:paraId="2FC4F968" w14:textId="77777777" w:rsidR="00970BA0" w:rsidRPr="00D45015" w:rsidRDefault="00970BA0" w:rsidP="00970BA0">
            <w:pPr>
              <w:jc w:val="both"/>
              <w:rPr>
                <w:b/>
                <w:sz w:val="20"/>
                <w:szCs w:val="20"/>
              </w:rPr>
            </w:pPr>
          </w:p>
          <w:p w14:paraId="32A0CDFE" w14:textId="77777777" w:rsidR="00970BA0" w:rsidRDefault="00970BA0" w:rsidP="00970BA0">
            <w:pPr>
              <w:jc w:val="both"/>
              <w:rPr>
                <w:b/>
                <w:sz w:val="20"/>
                <w:szCs w:val="20"/>
              </w:rPr>
            </w:pPr>
          </w:p>
          <w:p w14:paraId="5E0B607D" w14:textId="77777777" w:rsidR="00970BA0" w:rsidRDefault="00970BA0" w:rsidP="00970BA0">
            <w:pPr>
              <w:jc w:val="both"/>
              <w:rPr>
                <w:b/>
                <w:sz w:val="20"/>
                <w:szCs w:val="20"/>
              </w:rPr>
            </w:pPr>
          </w:p>
          <w:p w14:paraId="758185BB" w14:textId="6B41F246" w:rsidR="00970BA0" w:rsidRDefault="00970BA0" w:rsidP="00970BA0">
            <w:pPr>
              <w:jc w:val="both"/>
              <w:rPr>
                <w:b/>
                <w:sz w:val="20"/>
                <w:szCs w:val="20"/>
              </w:rPr>
            </w:pPr>
            <w:permStart w:id="2116048504" w:edGrp="everyone"/>
            <w:r w:rsidRPr="00D45015">
              <w:rPr>
                <w:b/>
                <w:sz w:val="20"/>
                <w:szCs w:val="20"/>
              </w:rPr>
              <w:t>___________________</w:t>
            </w:r>
            <w:r>
              <w:rPr>
                <w:b/>
                <w:sz w:val="20"/>
                <w:szCs w:val="20"/>
              </w:rPr>
              <w:t>/                   /</w:t>
            </w:r>
          </w:p>
          <w:permEnd w:id="2116048504"/>
          <w:p w14:paraId="687E208C" w14:textId="77777777" w:rsidR="00970BA0" w:rsidRDefault="00970BA0" w:rsidP="00970BA0">
            <w:pPr>
              <w:jc w:val="both"/>
              <w:rPr>
                <w:b/>
                <w:sz w:val="20"/>
                <w:szCs w:val="20"/>
              </w:rPr>
            </w:pPr>
          </w:p>
          <w:p w14:paraId="0781E6D2" w14:textId="77777777" w:rsidR="00970BA0" w:rsidRDefault="00970BA0" w:rsidP="00970BA0">
            <w:pPr>
              <w:jc w:val="both"/>
              <w:rPr>
                <w:b/>
                <w:sz w:val="20"/>
                <w:szCs w:val="20"/>
              </w:rPr>
            </w:pPr>
          </w:p>
          <w:p w14:paraId="04F44D79" w14:textId="49B38854" w:rsidR="00970BA0" w:rsidRPr="00D45015" w:rsidRDefault="00970BA0" w:rsidP="00970BA0">
            <w:pPr>
              <w:jc w:val="both"/>
              <w:rPr>
                <w:b/>
                <w:sz w:val="20"/>
                <w:szCs w:val="20"/>
              </w:rPr>
            </w:pPr>
          </w:p>
        </w:tc>
      </w:tr>
    </w:tbl>
    <w:p w14:paraId="083782DB" w14:textId="77777777" w:rsidR="00970BA0" w:rsidRPr="00D45015" w:rsidRDefault="00970BA0" w:rsidP="00970BA0">
      <w:pPr>
        <w:tabs>
          <w:tab w:val="left" w:pos="567"/>
          <w:tab w:val="left" w:pos="851"/>
        </w:tabs>
        <w:suppressAutoHyphens w:val="0"/>
        <w:overflowPunct w:val="0"/>
        <w:autoSpaceDE w:val="0"/>
        <w:autoSpaceDN w:val="0"/>
        <w:adjustRightInd w:val="0"/>
        <w:ind w:left="888"/>
        <w:jc w:val="both"/>
        <w:textAlignment w:val="baseline"/>
        <w:rPr>
          <w:sz w:val="20"/>
          <w:szCs w:val="20"/>
        </w:rPr>
      </w:pPr>
    </w:p>
    <w:p w14:paraId="1CA55783" w14:textId="77777777" w:rsidR="008D6398" w:rsidRPr="00D45015" w:rsidRDefault="008D6398" w:rsidP="008D6398">
      <w:pPr>
        <w:jc w:val="center"/>
        <w:outlineLvl w:val="0"/>
        <w:rPr>
          <w:b/>
          <w:sz w:val="20"/>
          <w:szCs w:val="20"/>
        </w:rPr>
      </w:pPr>
    </w:p>
    <w:p w14:paraId="08F54B6E" w14:textId="77777777" w:rsidR="005C05CA" w:rsidRDefault="005C05CA" w:rsidP="005C05CA">
      <w:pPr>
        <w:tabs>
          <w:tab w:val="left" w:pos="284"/>
          <w:tab w:val="left" w:pos="720"/>
          <w:tab w:val="left" w:pos="9639"/>
        </w:tabs>
        <w:overflowPunct w:val="0"/>
        <w:autoSpaceDE w:val="0"/>
        <w:jc w:val="right"/>
        <w:textAlignment w:val="baseline"/>
        <w:rPr>
          <w:sz w:val="20"/>
          <w:szCs w:val="20"/>
        </w:rPr>
      </w:pPr>
      <w:r w:rsidRPr="005C05CA">
        <w:rPr>
          <w:sz w:val="20"/>
          <w:szCs w:val="20"/>
        </w:rPr>
        <w:t>Приложение №1</w:t>
      </w:r>
    </w:p>
    <w:p w14:paraId="455B7841" w14:textId="77777777" w:rsidR="0074047A" w:rsidRPr="005C05CA" w:rsidRDefault="0074047A" w:rsidP="005C05CA">
      <w:pPr>
        <w:tabs>
          <w:tab w:val="left" w:pos="284"/>
          <w:tab w:val="left" w:pos="720"/>
          <w:tab w:val="left" w:pos="9639"/>
        </w:tabs>
        <w:overflowPunct w:val="0"/>
        <w:autoSpaceDE w:val="0"/>
        <w:jc w:val="right"/>
        <w:textAlignment w:val="baseline"/>
        <w:rPr>
          <w:sz w:val="20"/>
          <w:szCs w:val="20"/>
        </w:rPr>
      </w:pPr>
    </w:p>
    <w:p w14:paraId="61211F6A" w14:textId="77777777" w:rsidR="005C05CA" w:rsidRPr="005C05CA" w:rsidRDefault="005C05CA" w:rsidP="005C05CA">
      <w:pPr>
        <w:tabs>
          <w:tab w:val="left" w:pos="284"/>
          <w:tab w:val="left" w:pos="720"/>
          <w:tab w:val="left" w:pos="9639"/>
        </w:tabs>
        <w:overflowPunct w:val="0"/>
        <w:autoSpaceDE w:val="0"/>
        <w:jc w:val="right"/>
        <w:textAlignment w:val="baseline"/>
        <w:rPr>
          <w:sz w:val="20"/>
          <w:szCs w:val="20"/>
        </w:rPr>
      </w:pPr>
      <w:r w:rsidRPr="005C05CA">
        <w:rPr>
          <w:sz w:val="20"/>
          <w:szCs w:val="20"/>
        </w:rPr>
        <w:t>к агентскому договору №_____________ от _______________</w:t>
      </w:r>
    </w:p>
    <w:p w14:paraId="4EBF227D" w14:textId="77777777" w:rsidR="005C05CA" w:rsidRPr="005C05CA" w:rsidRDefault="005C05CA" w:rsidP="005C05CA">
      <w:pPr>
        <w:tabs>
          <w:tab w:val="left" w:pos="284"/>
          <w:tab w:val="left" w:pos="720"/>
          <w:tab w:val="left" w:pos="9639"/>
        </w:tabs>
        <w:overflowPunct w:val="0"/>
        <w:autoSpaceDE w:val="0"/>
        <w:jc w:val="right"/>
        <w:textAlignment w:val="baseline"/>
        <w:rPr>
          <w:sz w:val="20"/>
          <w:szCs w:val="20"/>
        </w:rPr>
      </w:pPr>
    </w:p>
    <w:p w14:paraId="159AEE5A" w14:textId="77777777" w:rsidR="005C05CA" w:rsidRPr="005C05CA" w:rsidRDefault="005C05CA" w:rsidP="005C05CA">
      <w:pPr>
        <w:jc w:val="both"/>
        <w:rPr>
          <w:b/>
          <w:sz w:val="20"/>
          <w:szCs w:val="20"/>
        </w:rPr>
      </w:pPr>
      <w:r w:rsidRPr="005C05CA">
        <w:rPr>
          <w:b/>
          <w:sz w:val="20"/>
          <w:szCs w:val="20"/>
        </w:rPr>
        <w:t xml:space="preserve">СВЕДЕНИЯ О ПОРЯДКЕ И СРОКАХ ПРЕДЪЯВЛЕНИЯ ТУРИСТОМ ИЛИ ИНЫМ ЗАКАЗЧИКОМ ТРЕБОВАНИЙ К ОРГАНИЗАЦИИ, ПРЕДОСТАВИВШЕЙ ТУРОПЕРАТОРУ ФИНАНСОВОЕ ОБЕСПЕЧЕНИЕ: </w:t>
      </w:r>
    </w:p>
    <w:p w14:paraId="73B6BD79" w14:textId="77777777" w:rsidR="005C05CA" w:rsidRPr="005C05CA" w:rsidRDefault="005C05CA" w:rsidP="005C05CA">
      <w:pPr>
        <w:jc w:val="both"/>
        <w:rPr>
          <w:b/>
          <w:sz w:val="20"/>
          <w:szCs w:val="20"/>
        </w:rPr>
      </w:pPr>
    </w:p>
    <w:p w14:paraId="448FAF70" w14:textId="77777777" w:rsidR="005C05CA" w:rsidRPr="005C05CA" w:rsidRDefault="005C05CA" w:rsidP="005C05CA">
      <w:pPr>
        <w:suppressAutoHyphens w:val="0"/>
        <w:autoSpaceDE w:val="0"/>
        <w:autoSpaceDN w:val="0"/>
        <w:adjustRightInd w:val="0"/>
        <w:ind w:left="-180" w:firstLine="540"/>
        <w:jc w:val="both"/>
        <w:rPr>
          <w:b/>
          <w:sz w:val="20"/>
          <w:szCs w:val="20"/>
          <w:lang w:eastAsia="ru-RU"/>
        </w:rPr>
      </w:pPr>
      <w:r w:rsidRPr="005C05CA">
        <w:rPr>
          <w:b/>
          <w:sz w:val="20"/>
          <w:szCs w:val="20"/>
          <w:lang w:eastAsia="ru-RU"/>
        </w:rPr>
        <w:t>Основания для выплаты страхового возмещения по Договору страхования ответственности Туроператора.</w:t>
      </w:r>
    </w:p>
    <w:p w14:paraId="574A257E" w14:textId="77777777" w:rsidR="005C05CA" w:rsidRPr="005C05CA" w:rsidRDefault="005C05CA" w:rsidP="005C05CA">
      <w:pPr>
        <w:suppressAutoHyphens w:val="0"/>
        <w:autoSpaceDE w:val="0"/>
        <w:autoSpaceDN w:val="0"/>
        <w:adjustRightInd w:val="0"/>
        <w:ind w:left="-180" w:firstLine="540"/>
        <w:jc w:val="both"/>
        <w:rPr>
          <w:sz w:val="20"/>
          <w:szCs w:val="20"/>
          <w:lang w:eastAsia="ru-RU"/>
        </w:rPr>
      </w:pPr>
    </w:p>
    <w:p w14:paraId="528D2964" w14:textId="77777777" w:rsidR="005C05CA" w:rsidRPr="005C05CA" w:rsidRDefault="005C05CA" w:rsidP="005C05CA">
      <w:pPr>
        <w:suppressAutoHyphens w:val="0"/>
        <w:autoSpaceDE w:val="0"/>
        <w:autoSpaceDN w:val="0"/>
        <w:adjustRightInd w:val="0"/>
        <w:ind w:left="-180" w:firstLine="540"/>
        <w:jc w:val="both"/>
        <w:rPr>
          <w:spacing w:val="-4"/>
          <w:sz w:val="20"/>
          <w:szCs w:val="20"/>
          <w:lang w:eastAsia="ru-RU"/>
        </w:rPr>
      </w:pPr>
      <w:r w:rsidRPr="005C05CA">
        <w:rPr>
          <w:spacing w:val="-4"/>
          <w:sz w:val="20"/>
          <w:szCs w:val="20"/>
          <w:lang w:eastAsia="ru-RU"/>
        </w:rPr>
        <w:t>Страховщик обязан выплатить страховое возмещение по Договору страхования ответственности Туроператора по письменному требованию туриста или иного заказчика при наступлении страхового случая.</w:t>
      </w:r>
    </w:p>
    <w:p w14:paraId="0C79BA45" w14:textId="77777777" w:rsidR="005C05CA" w:rsidRPr="005C05CA" w:rsidRDefault="005C05CA" w:rsidP="005C05CA">
      <w:pPr>
        <w:suppressAutoHyphens w:val="0"/>
        <w:autoSpaceDE w:val="0"/>
        <w:autoSpaceDN w:val="0"/>
        <w:adjustRightInd w:val="0"/>
        <w:ind w:left="-180" w:firstLine="540"/>
        <w:jc w:val="both"/>
        <w:rPr>
          <w:sz w:val="20"/>
          <w:szCs w:val="20"/>
          <w:lang w:eastAsia="ru-RU"/>
        </w:rPr>
      </w:pPr>
      <w:r w:rsidRPr="005C05CA">
        <w:rPr>
          <w:sz w:val="20"/>
          <w:szCs w:val="20"/>
          <w:lang w:eastAsia="ru-RU"/>
        </w:rPr>
        <w:t>Основанием для выплаты страхового возмещения по Договору страхования ответственности Туроператора либо уплаты денежной суммы по банковской гарантии является факт установления обязанности Туроператора возместить туристу (иному заказчику) реальный ущерб, возникший в результате неисполнения или ненадлежащего исполнения Туроператором обязательств по Договору о реализации туристского продукта, если это является существенным нарушением условий такого Договора.</w:t>
      </w:r>
    </w:p>
    <w:p w14:paraId="34EBB3D9" w14:textId="77777777" w:rsidR="005C05CA" w:rsidRPr="005C05CA" w:rsidRDefault="005C05CA" w:rsidP="005C05CA">
      <w:pPr>
        <w:suppressAutoHyphens w:val="0"/>
        <w:autoSpaceDE w:val="0"/>
        <w:autoSpaceDN w:val="0"/>
        <w:adjustRightInd w:val="0"/>
        <w:ind w:left="-180" w:firstLine="540"/>
        <w:jc w:val="both"/>
        <w:rPr>
          <w:sz w:val="20"/>
          <w:szCs w:val="20"/>
          <w:lang w:eastAsia="ru-RU"/>
        </w:rPr>
      </w:pPr>
      <w:r w:rsidRPr="005C05CA">
        <w:rPr>
          <w:sz w:val="20"/>
          <w:szCs w:val="20"/>
          <w:lang w:eastAsia="ru-RU"/>
        </w:rPr>
        <w:t>Существенным нарушением условий Договора признается нарушение, которое влечет для туриста (иного заказчика) такой ущерб, что он в значительной степени лишается того, на что был вправе рассчитывать при заключении Договора.</w:t>
      </w:r>
    </w:p>
    <w:p w14:paraId="515F49F2" w14:textId="77777777" w:rsidR="005C05CA" w:rsidRPr="005C05CA" w:rsidRDefault="005C05CA" w:rsidP="005C05CA">
      <w:pPr>
        <w:suppressAutoHyphens w:val="0"/>
        <w:autoSpaceDE w:val="0"/>
        <w:autoSpaceDN w:val="0"/>
        <w:adjustRightInd w:val="0"/>
        <w:ind w:left="-180" w:firstLine="540"/>
        <w:jc w:val="both"/>
        <w:rPr>
          <w:sz w:val="20"/>
          <w:szCs w:val="20"/>
          <w:lang w:eastAsia="ru-RU"/>
        </w:rPr>
      </w:pPr>
      <w:r w:rsidRPr="005C05CA">
        <w:rPr>
          <w:sz w:val="20"/>
          <w:szCs w:val="20"/>
          <w:lang w:eastAsia="ru-RU"/>
        </w:rPr>
        <w:t>К существенным нарушениям Туроператором Договора относятся: неисполнение обязательств по оказанию туристу входящих в туристский продукт услуг по перевозке и (или) размещению; наличие в туристском продукте существенных недостатков, включая существенные нарушения требований к качеству и безопасности туристского продукта. Иск о возмещении реального ущерба, возникшего в результате неисполнения или ненадлежащего исполнения Туроператором обязательств по Договору о реализации туристского продукта, может быть предъявлен туристом (иным заказчиком) Туроператору либо Туроператору и страховщику совместно. Выплата страхового возмещения по Договору страхования ответственности Туроператора не лишает туриста (иного заказчика) права требовать от Туроператора возмещения упущенной выгоды и (или) морального вреда в порядке и на условиях, которые предусмотрены законодательством Российской Федерации.</w:t>
      </w:r>
    </w:p>
    <w:p w14:paraId="4FA4B902" w14:textId="77777777" w:rsidR="005C05CA" w:rsidRPr="005C05CA" w:rsidRDefault="005C05CA" w:rsidP="005C05CA">
      <w:pPr>
        <w:suppressAutoHyphens w:val="0"/>
        <w:autoSpaceDE w:val="0"/>
        <w:autoSpaceDN w:val="0"/>
        <w:adjustRightInd w:val="0"/>
        <w:ind w:left="-180" w:firstLine="540"/>
        <w:jc w:val="both"/>
        <w:rPr>
          <w:sz w:val="20"/>
          <w:szCs w:val="20"/>
          <w:lang w:eastAsia="ru-RU"/>
        </w:rPr>
      </w:pPr>
      <w:r w:rsidRPr="005C05CA">
        <w:rPr>
          <w:sz w:val="20"/>
          <w:szCs w:val="20"/>
          <w:lang w:eastAsia="ru-RU"/>
        </w:rPr>
        <w:t xml:space="preserve">Турист имеет право обратиться в любую из страховых компаний, с которыми у Туроператора заключён договор страхования гражданской ответственности, с требованием выплаты страхового возмещения, в пределах суммы предоставленного финансового обеспечения по отдельному договору страхования. В случае, если оставшаяся сумма страхового возмещения, предоставленной одной страховой компанией, не покрывает реальный ущерб туриста, вызванный страховым случаем, турист может обратиться за возмещением оставшейся суммы ущерба в другую страховую компанию, предоставившую Туроператору финансовое обеспечение по договору страхования ответственности туроператора. </w:t>
      </w:r>
    </w:p>
    <w:p w14:paraId="7D5A515F" w14:textId="77777777" w:rsidR="005C05CA" w:rsidRPr="005C05CA" w:rsidRDefault="005C05CA" w:rsidP="005C05CA">
      <w:pPr>
        <w:suppressAutoHyphens w:val="0"/>
        <w:autoSpaceDE w:val="0"/>
        <w:autoSpaceDN w:val="0"/>
        <w:adjustRightInd w:val="0"/>
        <w:ind w:left="-180" w:firstLine="540"/>
        <w:jc w:val="both"/>
        <w:rPr>
          <w:sz w:val="20"/>
          <w:szCs w:val="20"/>
          <w:lang w:eastAsia="ru-RU"/>
        </w:rPr>
      </w:pPr>
    </w:p>
    <w:p w14:paraId="0CF0ACF0" w14:textId="77777777" w:rsidR="005C05CA" w:rsidRPr="005C05CA" w:rsidRDefault="005C05CA" w:rsidP="005C05CA">
      <w:pPr>
        <w:suppressAutoHyphens w:val="0"/>
        <w:autoSpaceDE w:val="0"/>
        <w:autoSpaceDN w:val="0"/>
        <w:adjustRightInd w:val="0"/>
        <w:ind w:left="-180" w:firstLine="540"/>
        <w:jc w:val="both"/>
        <w:rPr>
          <w:b/>
          <w:sz w:val="20"/>
          <w:szCs w:val="20"/>
          <w:lang w:eastAsia="ru-RU"/>
        </w:rPr>
      </w:pPr>
      <w:r w:rsidRPr="005C05CA">
        <w:rPr>
          <w:b/>
          <w:sz w:val="20"/>
          <w:szCs w:val="20"/>
          <w:lang w:eastAsia="ru-RU"/>
        </w:rPr>
        <w:t>Порядок выплаты страхового возмещения по Договору страхования ответственности Туроператора либо уплаты денежной суммы по банковской гарантии.</w:t>
      </w:r>
    </w:p>
    <w:p w14:paraId="08273DBF" w14:textId="77777777" w:rsidR="005C05CA" w:rsidRPr="005C05CA" w:rsidRDefault="005C05CA" w:rsidP="005C05CA">
      <w:pPr>
        <w:suppressAutoHyphens w:val="0"/>
        <w:autoSpaceDE w:val="0"/>
        <w:autoSpaceDN w:val="0"/>
        <w:adjustRightInd w:val="0"/>
        <w:ind w:left="-180" w:firstLine="540"/>
        <w:jc w:val="both"/>
        <w:rPr>
          <w:sz w:val="20"/>
          <w:szCs w:val="20"/>
          <w:lang w:eastAsia="ru-RU"/>
        </w:rPr>
      </w:pPr>
    </w:p>
    <w:p w14:paraId="64787198" w14:textId="77777777" w:rsidR="005C05CA" w:rsidRPr="005C05CA" w:rsidRDefault="005C05CA" w:rsidP="005C05CA">
      <w:pPr>
        <w:suppressAutoHyphens w:val="0"/>
        <w:autoSpaceDE w:val="0"/>
        <w:autoSpaceDN w:val="0"/>
        <w:adjustRightInd w:val="0"/>
        <w:ind w:left="-180" w:firstLine="540"/>
        <w:jc w:val="both"/>
        <w:rPr>
          <w:sz w:val="20"/>
          <w:szCs w:val="20"/>
          <w:lang w:eastAsia="ru-RU"/>
        </w:rPr>
      </w:pPr>
      <w:r w:rsidRPr="005C05CA">
        <w:rPr>
          <w:sz w:val="20"/>
          <w:szCs w:val="20"/>
          <w:lang w:eastAsia="ru-RU"/>
        </w:rPr>
        <w:t>В случаях неисполнения или ненадлежащего исполнения Туроператором обязательств по Договору перед туристом и наличия оснований для выплаты страхового возмещения по Договору страхования ответственности Туроператора турист (иной заказчик) или его законный представитель вправе в пределах суммы финансового обеспечения предъявить письменное требование о выплате страхового возмещения или об уплате денежной суммы непосредственно организации, предоставившей финансовое обеспечение.</w:t>
      </w:r>
    </w:p>
    <w:p w14:paraId="7BAAD0AC" w14:textId="77777777" w:rsidR="005C05CA" w:rsidRPr="005C05CA" w:rsidRDefault="005C05CA" w:rsidP="005C05CA">
      <w:pPr>
        <w:suppressAutoHyphens w:val="0"/>
        <w:autoSpaceDE w:val="0"/>
        <w:autoSpaceDN w:val="0"/>
        <w:adjustRightInd w:val="0"/>
        <w:ind w:left="-180" w:firstLine="540"/>
        <w:jc w:val="both"/>
        <w:rPr>
          <w:sz w:val="20"/>
          <w:szCs w:val="20"/>
          <w:lang w:eastAsia="ru-RU"/>
        </w:rPr>
      </w:pPr>
      <w:r w:rsidRPr="005C05CA">
        <w:rPr>
          <w:b/>
          <w:sz w:val="20"/>
          <w:szCs w:val="20"/>
          <w:lang w:eastAsia="ru-RU"/>
        </w:rPr>
        <w:t>В</w:t>
      </w:r>
      <w:r w:rsidRPr="005C05CA">
        <w:rPr>
          <w:sz w:val="20"/>
          <w:szCs w:val="20"/>
          <w:lang w:eastAsia="ru-RU"/>
        </w:rPr>
        <w:t xml:space="preserve"> </w:t>
      </w:r>
      <w:r w:rsidRPr="005C05CA">
        <w:rPr>
          <w:b/>
          <w:sz w:val="20"/>
          <w:szCs w:val="20"/>
          <w:lang w:eastAsia="ru-RU"/>
        </w:rPr>
        <w:t>требовании туриста (иного заказчика) указываются:</w:t>
      </w:r>
      <w:r w:rsidRPr="005C05CA">
        <w:rPr>
          <w:sz w:val="20"/>
          <w:szCs w:val="20"/>
          <w:lang w:eastAsia="ru-RU"/>
        </w:rPr>
        <w:t xml:space="preserve"> </w:t>
      </w:r>
    </w:p>
    <w:p w14:paraId="63144B5F" w14:textId="77777777" w:rsidR="005C05CA" w:rsidRPr="005C05CA" w:rsidRDefault="005C05CA" w:rsidP="005C05CA">
      <w:pPr>
        <w:suppressAutoHyphens w:val="0"/>
        <w:autoSpaceDE w:val="0"/>
        <w:autoSpaceDN w:val="0"/>
        <w:adjustRightInd w:val="0"/>
        <w:ind w:left="-180" w:firstLine="540"/>
        <w:jc w:val="both"/>
        <w:rPr>
          <w:sz w:val="20"/>
          <w:szCs w:val="20"/>
          <w:lang w:eastAsia="ru-RU"/>
        </w:rPr>
      </w:pPr>
      <w:r w:rsidRPr="005C05CA">
        <w:rPr>
          <w:sz w:val="20"/>
          <w:szCs w:val="20"/>
          <w:lang w:eastAsia="ru-RU"/>
        </w:rPr>
        <w:t>фамилия, имя и отчество туриста (иного заказчика);</w:t>
      </w:r>
    </w:p>
    <w:p w14:paraId="1C9C6324" w14:textId="77777777" w:rsidR="005C05CA" w:rsidRPr="005C05CA" w:rsidRDefault="005C05CA" w:rsidP="005C05CA">
      <w:pPr>
        <w:suppressAutoHyphens w:val="0"/>
        <w:autoSpaceDE w:val="0"/>
        <w:autoSpaceDN w:val="0"/>
        <w:adjustRightInd w:val="0"/>
        <w:ind w:left="-180" w:firstLine="540"/>
        <w:jc w:val="both"/>
        <w:rPr>
          <w:sz w:val="20"/>
          <w:szCs w:val="20"/>
          <w:lang w:eastAsia="ru-RU"/>
        </w:rPr>
      </w:pPr>
      <w:r w:rsidRPr="005C05CA">
        <w:rPr>
          <w:sz w:val="20"/>
          <w:szCs w:val="20"/>
          <w:lang w:eastAsia="ru-RU"/>
        </w:rPr>
        <w:t>дата выдачи, срок действия и иные реквизиты документа, представленного в качестве финансового обеспечения ответственности Туроператора;</w:t>
      </w:r>
    </w:p>
    <w:p w14:paraId="36941792" w14:textId="77777777" w:rsidR="005C05CA" w:rsidRPr="005C05CA" w:rsidRDefault="005C05CA" w:rsidP="005C05CA">
      <w:pPr>
        <w:suppressAutoHyphens w:val="0"/>
        <w:autoSpaceDE w:val="0"/>
        <w:autoSpaceDN w:val="0"/>
        <w:adjustRightInd w:val="0"/>
        <w:ind w:left="-180" w:firstLine="540"/>
        <w:jc w:val="both"/>
        <w:rPr>
          <w:sz w:val="20"/>
          <w:szCs w:val="20"/>
          <w:lang w:eastAsia="ru-RU"/>
        </w:rPr>
      </w:pPr>
      <w:r w:rsidRPr="005C05CA">
        <w:rPr>
          <w:sz w:val="20"/>
          <w:szCs w:val="20"/>
          <w:lang w:eastAsia="ru-RU"/>
        </w:rPr>
        <w:t>номер Договора и дата его заключения; наименование Туроператора, которому предоставлено финансовое обеспечение; наименование Турагента;</w:t>
      </w:r>
    </w:p>
    <w:p w14:paraId="6A591E6B" w14:textId="77777777" w:rsidR="005C05CA" w:rsidRPr="005C05CA" w:rsidRDefault="005C05CA" w:rsidP="005C05CA">
      <w:pPr>
        <w:suppressAutoHyphens w:val="0"/>
        <w:autoSpaceDE w:val="0"/>
        <w:autoSpaceDN w:val="0"/>
        <w:adjustRightInd w:val="0"/>
        <w:ind w:left="-180" w:firstLine="540"/>
        <w:jc w:val="both"/>
        <w:rPr>
          <w:sz w:val="20"/>
          <w:szCs w:val="20"/>
          <w:lang w:eastAsia="ru-RU"/>
        </w:rPr>
      </w:pPr>
      <w:r w:rsidRPr="005C05CA">
        <w:rPr>
          <w:sz w:val="20"/>
          <w:szCs w:val="20"/>
          <w:lang w:eastAsia="ru-RU"/>
        </w:rPr>
        <w:t xml:space="preserve">информация об обстоятельствах (фактах), свидетельствующих о неисполнении или ненадлежащем исполнении Туроператором обязательств по Договору; </w:t>
      </w:r>
    </w:p>
    <w:p w14:paraId="77F0DBAA" w14:textId="77777777" w:rsidR="005C05CA" w:rsidRPr="005C05CA" w:rsidRDefault="005C05CA" w:rsidP="005C05CA">
      <w:pPr>
        <w:suppressAutoHyphens w:val="0"/>
        <w:autoSpaceDE w:val="0"/>
        <w:autoSpaceDN w:val="0"/>
        <w:adjustRightInd w:val="0"/>
        <w:ind w:left="-180" w:firstLine="540"/>
        <w:jc w:val="both"/>
        <w:rPr>
          <w:sz w:val="20"/>
          <w:szCs w:val="20"/>
          <w:lang w:eastAsia="ru-RU"/>
        </w:rPr>
      </w:pPr>
      <w:r w:rsidRPr="005C05CA">
        <w:rPr>
          <w:sz w:val="20"/>
          <w:szCs w:val="20"/>
          <w:lang w:eastAsia="ru-RU"/>
        </w:rPr>
        <w:t xml:space="preserve">ссылка на обстоятельства, предусмотренные статьей 17.4 настоящего Федерального закона, послужившие причиной обращения туриста (иного заказчика) к страховщику; </w:t>
      </w:r>
    </w:p>
    <w:p w14:paraId="6E27FF11" w14:textId="77777777" w:rsidR="005C05CA" w:rsidRPr="005C05CA" w:rsidRDefault="005C05CA" w:rsidP="005C05CA">
      <w:pPr>
        <w:suppressAutoHyphens w:val="0"/>
        <w:autoSpaceDE w:val="0"/>
        <w:autoSpaceDN w:val="0"/>
        <w:adjustRightInd w:val="0"/>
        <w:ind w:left="-180" w:firstLine="540"/>
        <w:jc w:val="both"/>
        <w:rPr>
          <w:sz w:val="20"/>
          <w:szCs w:val="20"/>
          <w:lang w:eastAsia="ru-RU"/>
        </w:rPr>
      </w:pPr>
      <w:r w:rsidRPr="005C05CA">
        <w:rPr>
          <w:sz w:val="20"/>
          <w:szCs w:val="20"/>
          <w:lang w:eastAsia="ru-RU"/>
        </w:rPr>
        <w:t>размер денежных средств, подлежащих уплате туристу (иному заказчику) в связи с неисполнением или ненадлежащим исполнением Туроператором обязательств по Договору о реализации туристского продукта, в том числе размер реального ущерба, понесенного туристом (иным заказчиком) в связи с его расходами по эвакуации.</w:t>
      </w:r>
    </w:p>
    <w:p w14:paraId="0F712830" w14:textId="77777777" w:rsidR="005C05CA" w:rsidRPr="005C05CA" w:rsidRDefault="005C05CA" w:rsidP="005C05CA">
      <w:pPr>
        <w:suppressAutoHyphens w:val="0"/>
        <w:autoSpaceDE w:val="0"/>
        <w:autoSpaceDN w:val="0"/>
        <w:adjustRightInd w:val="0"/>
        <w:ind w:left="-180" w:firstLine="540"/>
        <w:jc w:val="both"/>
        <w:rPr>
          <w:b/>
          <w:sz w:val="20"/>
          <w:szCs w:val="20"/>
          <w:lang w:eastAsia="ru-RU"/>
        </w:rPr>
      </w:pPr>
      <w:r w:rsidRPr="005C05CA">
        <w:rPr>
          <w:b/>
          <w:sz w:val="20"/>
          <w:szCs w:val="20"/>
          <w:lang w:eastAsia="ru-RU"/>
        </w:rPr>
        <w:t xml:space="preserve">К требованию турист (иной заказчик) прилагает следующие документы: </w:t>
      </w:r>
    </w:p>
    <w:p w14:paraId="031F7A68" w14:textId="77777777" w:rsidR="005C05CA" w:rsidRPr="005C05CA" w:rsidRDefault="005C05CA" w:rsidP="005C05CA">
      <w:pPr>
        <w:suppressAutoHyphens w:val="0"/>
        <w:autoSpaceDE w:val="0"/>
        <w:autoSpaceDN w:val="0"/>
        <w:adjustRightInd w:val="0"/>
        <w:ind w:left="-180" w:firstLine="540"/>
        <w:jc w:val="both"/>
        <w:rPr>
          <w:sz w:val="20"/>
          <w:szCs w:val="20"/>
          <w:lang w:eastAsia="ru-RU"/>
        </w:rPr>
      </w:pPr>
      <w:r w:rsidRPr="005C05CA">
        <w:rPr>
          <w:sz w:val="20"/>
          <w:szCs w:val="20"/>
          <w:lang w:eastAsia="ru-RU"/>
        </w:rPr>
        <w:lastRenderedPageBreak/>
        <w:t xml:space="preserve">копию паспорта или иного документа, удостоверяющего личность в соответствии с законодательством Российской Федерации (с предъявлением оригинала указанных документов); </w:t>
      </w:r>
    </w:p>
    <w:p w14:paraId="69A78766" w14:textId="77777777" w:rsidR="005C05CA" w:rsidRPr="005C05CA" w:rsidRDefault="005C05CA" w:rsidP="005C05CA">
      <w:pPr>
        <w:suppressAutoHyphens w:val="0"/>
        <w:autoSpaceDE w:val="0"/>
        <w:autoSpaceDN w:val="0"/>
        <w:adjustRightInd w:val="0"/>
        <w:ind w:left="-180" w:firstLine="540"/>
        <w:jc w:val="both"/>
        <w:rPr>
          <w:sz w:val="20"/>
          <w:szCs w:val="20"/>
          <w:lang w:eastAsia="ru-RU"/>
        </w:rPr>
      </w:pPr>
      <w:r w:rsidRPr="005C05CA">
        <w:rPr>
          <w:sz w:val="20"/>
          <w:szCs w:val="20"/>
          <w:lang w:eastAsia="ru-RU"/>
        </w:rPr>
        <w:t xml:space="preserve">копию Договора (с предъявлением его оригинала); документы, подтверждающие реальный ущерб, понесенный туристом (иным заказчиком) в результате неисполнения или ненадлежащего исполнения Туроператором обязательств по Договору. </w:t>
      </w:r>
    </w:p>
    <w:p w14:paraId="5B0246EC" w14:textId="77777777" w:rsidR="005C05CA" w:rsidRPr="005C05CA" w:rsidRDefault="005C05CA" w:rsidP="005C05CA">
      <w:pPr>
        <w:suppressAutoHyphens w:val="0"/>
        <w:autoSpaceDE w:val="0"/>
        <w:autoSpaceDN w:val="0"/>
        <w:adjustRightInd w:val="0"/>
        <w:ind w:left="-180" w:firstLine="540"/>
        <w:jc w:val="both"/>
        <w:rPr>
          <w:sz w:val="20"/>
          <w:szCs w:val="20"/>
          <w:lang w:eastAsia="ru-RU"/>
        </w:rPr>
      </w:pPr>
      <w:r w:rsidRPr="005C05CA">
        <w:rPr>
          <w:sz w:val="20"/>
          <w:szCs w:val="20"/>
          <w:lang w:eastAsia="ru-RU"/>
        </w:rPr>
        <w:t>Не подлежат возмещению страховщиком расходы, произведенные туристом (иным заказчиком) и не обусловленные требованиями к качеству туристского продукта, обычно предъявляемыми к туристскому продукту такого рода.</w:t>
      </w:r>
    </w:p>
    <w:p w14:paraId="0167A7AD" w14:textId="77777777" w:rsidR="005C05CA" w:rsidRPr="005C05CA" w:rsidRDefault="005C05CA" w:rsidP="005C05CA">
      <w:pPr>
        <w:suppressAutoHyphens w:val="0"/>
        <w:autoSpaceDE w:val="0"/>
        <w:autoSpaceDN w:val="0"/>
        <w:adjustRightInd w:val="0"/>
        <w:ind w:left="-180" w:firstLine="540"/>
        <w:jc w:val="both"/>
        <w:rPr>
          <w:sz w:val="20"/>
          <w:szCs w:val="20"/>
          <w:lang w:eastAsia="ru-RU"/>
        </w:rPr>
      </w:pPr>
      <w:r w:rsidRPr="005C05CA">
        <w:rPr>
          <w:sz w:val="20"/>
          <w:szCs w:val="20"/>
          <w:lang w:eastAsia="ru-RU"/>
        </w:rPr>
        <w:t>Для исполнения своих обязательств по финансовому обеспечению страховщик не вправе требовать представления иных документов, за исключением документов, предусмотренных статьей 17.4 Федерального закона «об основах туристкой деятельности в Российской Федерации».</w:t>
      </w:r>
    </w:p>
    <w:p w14:paraId="00984675" w14:textId="77777777" w:rsidR="005C05CA" w:rsidRPr="005C05CA" w:rsidRDefault="005C05CA" w:rsidP="005C05CA">
      <w:pPr>
        <w:suppressAutoHyphens w:val="0"/>
        <w:autoSpaceDE w:val="0"/>
        <w:autoSpaceDN w:val="0"/>
        <w:adjustRightInd w:val="0"/>
        <w:ind w:left="-180" w:firstLine="540"/>
        <w:jc w:val="both"/>
        <w:rPr>
          <w:sz w:val="20"/>
          <w:szCs w:val="20"/>
          <w:lang w:eastAsia="ru-RU"/>
        </w:rPr>
      </w:pPr>
      <w:r w:rsidRPr="005C05CA">
        <w:rPr>
          <w:sz w:val="20"/>
          <w:szCs w:val="20"/>
          <w:lang w:eastAsia="ru-RU"/>
        </w:rPr>
        <w:t>Письменное требование туриста (иного заказчика) о выплате страхового возмещения по Договору страхования ответственности Туроператора должно быть предъявлено страховщику в течение срока действия финансового обеспечения.</w:t>
      </w:r>
    </w:p>
    <w:p w14:paraId="6CD3A93B" w14:textId="77777777" w:rsidR="005C05CA" w:rsidRPr="005C05CA" w:rsidRDefault="005C05CA" w:rsidP="005C05CA">
      <w:pPr>
        <w:suppressAutoHyphens w:val="0"/>
        <w:autoSpaceDE w:val="0"/>
        <w:autoSpaceDN w:val="0"/>
        <w:adjustRightInd w:val="0"/>
        <w:ind w:left="-180" w:firstLine="540"/>
        <w:jc w:val="both"/>
        <w:rPr>
          <w:sz w:val="20"/>
          <w:szCs w:val="20"/>
          <w:lang w:eastAsia="ru-RU"/>
        </w:rPr>
      </w:pPr>
      <w:r w:rsidRPr="005C05CA">
        <w:rPr>
          <w:sz w:val="20"/>
          <w:szCs w:val="20"/>
          <w:lang w:eastAsia="ru-RU"/>
        </w:rPr>
        <w:t>Страховщик обязан удовлетворить требование туриста (иного заказчика) о выплате страхового возмещения по Договору страхования ответственности Туроператора не позднее 30 календарных дней после дня получения указанного требования с приложением всех необходимых документов, предусмотренных настоящей статьей.</w:t>
      </w:r>
    </w:p>
    <w:p w14:paraId="0F1020A7" w14:textId="77777777" w:rsidR="005C05CA" w:rsidRPr="005C05CA" w:rsidRDefault="005C05CA" w:rsidP="005C05CA">
      <w:pPr>
        <w:suppressAutoHyphens w:val="0"/>
        <w:autoSpaceDE w:val="0"/>
        <w:autoSpaceDN w:val="0"/>
        <w:adjustRightInd w:val="0"/>
        <w:ind w:left="-180" w:firstLine="540"/>
        <w:jc w:val="both"/>
        <w:rPr>
          <w:sz w:val="20"/>
          <w:szCs w:val="20"/>
          <w:lang w:eastAsia="ru-RU"/>
        </w:rPr>
      </w:pPr>
      <w:r w:rsidRPr="005C05CA">
        <w:rPr>
          <w:sz w:val="20"/>
          <w:szCs w:val="20"/>
          <w:lang w:eastAsia="ru-RU"/>
        </w:rPr>
        <w:t>В случаях если с требованиями о выплате страхового возмещения по Договору страхования ответственности Туроператора к страховщику обратились одновременно более одного туриста (иного заказчика) и общий размер денежных средств, подлежащих выплате, превышает сумму финансового обеспечения, удовлетворение таких требований осуществляется пропорционально суммам денежных средств, указанным в требованиях к сумме финансового обеспечения.</w:t>
      </w:r>
    </w:p>
    <w:p w14:paraId="78C1544C" w14:textId="77777777" w:rsidR="005C05CA" w:rsidRPr="005C05CA" w:rsidRDefault="005C05CA" w:rsidP="005C05CA">
      <w:pPr>
        <w:suppressAutoHyphens w:val="0"/>
        <w:autoSpaceDE w:val="0"/>
        <w:autoSpaceDN w:val="0"/>
        <w:adjustRightInd w:val="0"/>
        <w:ind w:left="-180" w:firstLine="540"/>
        <w:jc w:val="both"/>
        <w:rPr>
          <w:sz w:val="20"/>
          <w:szCs w:val="20"/>
          <w:lang w:eastAsia="ru-RU"/>
        </w:rPr>
      </w:pPr>
      <w:r w:rsidRPr="005C05CA">
        <w:rPr>
          <w:sz w:val="20"/>
          <w:szCs w:val="20"/>
          <w:lang w:eastAsia="ru-RU"/>
        </w:rPr>
        <w:t>Требование о выплате страхового возмещения по Договору страхования ответственности Туроператора должно быть предъявлено туристом (иным заказчиком) страховщику в течение срока исковой давности, установленного законодательством Российской Федерации.</w:t>
      </w:r>
    </w:p>
    <w:p w14:paraId="2BCBD934" w14:textId="77777777" w:rsidR="005C05CA" w:rsidRPr="005C05CA" w:rsidRDefault="005C05CA" w:rsidP="005C05CA">
      <w:pPr>
        <w:suppressAutoHyphens w:val="0"/>
        <w:autoSpaceDE w:val="0"/>
        <w:autoSpaceDN w:val="0"/>
        <w:adjustRightInd w:val="0"/>
        <w:ind w:left="-180" w:firstLine="540"/>
        <w:jc w:val="both"/>
        <w:rPr>
          <w:sz w:val="20"/>
          <w:szCs w:val="20"/>
          <w:lang w:eastAsia="ru-RU"/>
        </w:rPr>
      </w:pPr>
      <w:r w:rsidRPr="005C05CA">
        <w:rPr>
          <w:sz w:val="20"/>
          <w:szCs w:val="20"/>
          <w:lang w:eastAsia="ru-RU"/>
        </w:rPr>
        <w:t>Страховщик освобождается от выплаты страхового возмещения туристом (иным заказчиком), если турист (иной заказчик) обратился к страховщику с требованием о возмещении упущенной выгоды и (или) компенсации морального вреда, возникших в результате неисполнения или ненадлежащего исполнения Туроператором обязательств по Договору о реализации туристского продукта.</w:t>
      </w:r>
    </w:p>
    <w:p w14:paraId="46586174" w14:textId="77777777" w:rsidR="005C05CA" w:rsidRPr="005C05CA" w:rsidRDefault="005C05CA" w:rsidP="005C05CA">
      <w:pPr>
        <w:suppressAutoHyphens w:val="0"/>
        <w:autoSpaceDE w:val="0"/>
        <w:autoSpaceDN w:val="0"/>
        <w:adjustRightInd w:val="0"/>
        <w:ind w:left="-180" w:firstLine="540"/>
        <w:jc w:val="both"/>
        <w:rPr>
          <w:sz w:val="20"/>
          <w:szCs w:val="20"/>
          <w:lang w:eastAsia="ru-RU"/>
        </w:rPr>
      </w:pPr>
      <w:r w:rsidRPr="005C05CA">
        <w:rPr>
          <w:sz w:val="20"/>
          <w:szCs w:val="20"/>
          <w:lang w:eastAsia="ru-RU"/>
        </w:rPr>
        <w:t>Страховщик не освобождается от выплаты страхового возмещения туристу (иному заказчику) по Договору страхования ответственности Туроператора, если страховой случай наступил вследствие умысла Туроператора.</w:t>
      </w:r>
    </w:p>
    <w:p w14:paraId="479F7682" w14:textId="77777777" w:rsidR="005C05CA" w:rsidRPr="005C05CA" w:rsidRDefault="005C05CA" w:rsidP="005C05CA">
      <w:pPr>
        <w:jc w:val="both"/>
        <w:rPr>
          <w:b/>
          <w:sz w:val="20"/>
          <w:szCs w:val="20"/>
        </w:rPr>
      </w:pPr>
    </w:p>
    <w:p w14:paraId="4B922B1F" w14:textId="77777777" w:rsidR="005C05CA" w:rsidRPr="005C05CA" w:rsidRDefault="005C05CA" w:rsidP="005C05CA">
      <w:pPr>
        <w:jc w:val="both"/>
        <w:rPr>
          <w:b/>
          <w:sz w:val="20"/>
          <w:szCs w:val="20"/>
        </w:rPr>
      </w:pPr>
    </w:p>
    <w:p w14:paraId="418D328E" w14:textId="77777777" w:rsidR="005C05CA" w:rsidRPr="005C05CA" w:rsidRDefault="005C05CA" w:rsidP="005C05CA">
      <w:pPr>
        <w:jc w:val="both"/>
        <w:rPr>
          <w:b/>
          <w:sz w:val="20"/>
          <w:szCs w:val="20"/>
        </w:rPr>
      </w:pPr>
    </w:p>
    <w:p w14:paraId="60D959CF" w14:textId="77777777" w:rsidR="005C05CA" w:rsidRPr="005C05CA" w:rsidRDefault="005C05CA" w:rsidP="005C05CA">
      <w:pPr>
        <w:jc w:val="both"/>
        <w:rPr>
          <w:b/>
          <w:sz w:val="20"/>
          <w:szCs w:val="20"/>
        </w:rPr>
      </w:pPr>
    </w:p>
    <w:p w14:paraId="0D574D71" w14:textId="77777777" w:rsidR="005C05CA" w:rsidRPr="005C05CA" w:rsidRDefault="005C05CA" w:rsidP="005C05CA">
      <w:pPr>
        <w:jc w:val="both"/>
        <w:rPr>
          <w:b/>
          <w:sz w:val="20"/>
          <w:szCs w:val="20"/>
        </w:rPr>
      </w:pPr>
      <w:r>
        <w:rPr>
          <w:b/>
          <w:sz w:val="20"/>
          <w:szCs w:val="20"/>
        </w:rPr>
        <w:t>ТУРОПЕРАТОР</w:t>
      </w:r>
      <w:r w:rsidRPr="005C05CA">
        <w:rPr>
          <w:b/>
          <w:sz w:val="20"/>
          <w:szCs w:val="20"/>
        </w:rPr>
        <w:t xml:space="preserve">                                                           </w:t>
      </w:r>
      <w:r w:rsidR="00392F85">
        <w:rPr>
          <w:b/>
          <w:sz w:val="20"/>
          <w:szCs w:val="20"/>
        </w:rPr>
        <w:t xml:space="preserve"> </w:t>
      </w:r>
      <w:r w:rsidRPr="005C05CA">
        <w:rPr>
          <w:b/>
          <w:sz w:val="20"/>
          <w:szCs w:val="20"/>
        </w:rPr>
        <w:t>АГЕНТ</w:t>
      </w:r>
    </w:p>
    <w:p w14:paraId="6942A976" w14:textId="77777777" w:rsidR="005C05CA" w:rsidRPr="005C05CA" w:rsidRDefault="005C05CA" w:rsidP="005C05CA">
      <w:pPr>
        <w:rPr>
          <w:b/>
          <w:sz w:val="20"/>
          <w:szCs w:val="20"/>
        </w:rPr>
      </w:pPr>
      <w:r w:rsidRPr="005C05CA">
        <w:rPr>
          <w:b/>
          <w:sz w:val="20"/>
          <w:szCs w:val="20"/>
        </w:rPr>
        <w:t>ООО «</w:t>
      </w:r>
      <w:r w:rsidR="00F54AE5">
        <w:rPr>
          <w:b/>
          <w:sz w:val="20"/>
          <w:szCs w:val="20"/>
        </w:rPr>
        <w:t>Лидер МАЙС</w:t>
      </w:r>
      <w:r w:rsidRPr="005C05CA">
        <w:rPr>
          <w:b/>
          <w:sz w:val="20"/>
          <w:szCs w:val="20"/>
        </w:rPr>
        <w:t xml:space="preserve">»                   </w:t>
      </w:r>
      <w:r w:rsidR="00392F85">
        <w:rPr>
          <w:b/>
          <w:sz w:val="20"/>
          <w:szCs w:val="20"/>
        </w:rPr>
        <w:t xml:space="preserve"> </w:t>
      </w:r>
      <w:r w:rsidRPr="005C05CA">
        <w:rPr>
          <w:b/>
          <w:sz w:val="20"/>
          <w:szCs w:val="20"/>
        </w:rPr>
        <w:t xml:space="preserve">                                    </w:t>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00420978">
        <w:rPr>
          <w:b/>
          <w:sz w:val="20"/>
          <w:szCs w:val="20"/>
        </w:rPr>
        <w:t xml:space="preserve">       </w:t>
      </w:r>
    </w:p>
    <w:p w14:paraId="3D6C03A9" w14:textId="74535331" w:rsidR="005C05CA" w:rsidRPr="005C05CA" w:rsidRDefault="005C05CA" w:rsidP="005C05CA">
      <w:pPr>
        <w:jc w:val="both"/>
        <w:rPr>
          <w:b/>
          <w:sz w:val="20"/>
          <w:szCs w:val="20"/>
        </w:rPr>
      </w:pPr>
      <w:r w:rsidRPr="005C05CA">
        <w:rPr>
          <w:b/>
          <w:sz w:val="20"/>
          <w:szCs w:val="20"/>
        </w:rPr>
        <w:t>Директор</w:t>
      </w:r>
      <w:r w:rsidRPr="005C05CA">
        <w:rPr>
          <w:b/>
          <w:sz w:val="20"/>
          <w:szCs w:val="20"/>
        </w:rPr>
        <w:tab/>
        <w:t xml:space="preserve">                                   </w:t>
      </w:r>
      <w:r w:rsidRPr="005C05CA">
        <w:rPr>
          <w:b/>
          <w:sz w:val="20"/>
          <w:szCs w:val="20"/>
        </w:rPr>
        <w:tab/>
        <w:t xml:space="preserve">                    </w:t>
      </w:r>
      <w:r w:rsidR="00392F85">
        <w:rPr>
          <w:b/>
          <w:sz w:val="20"/>
          <w:szCs w:val="20"/>
        </w:rPr>
        <w:t xml:space="preserve"> </w:t>
      </w:r>
    </w:p>
    <w:p w14:paraId="73D54488" w14:textId="77777777" w:rsidR="005C05CA" w:rsidRPr="005C05CA" w:rsidRDefault="005C05CA" w:rsidP="005C05CA">
      <w:pPr>
        <w:jc w:val="both"/>
        <w:rPr>
          <w:b/>
          <w:sz w:val="20"/>
          <w:szCs w:val="20"/>
        </w:rPr>
      </w:pPr>
    </w:p>
    <w:p w14:paraId="57B302F3" w14:textId="77777777" w:rsidR="005C05CA" w:rsidRPr="005C05CA" w:rsidRDefault="005C05CA" w:rsidP="005C05CA">
      <w:pPr>
        <w:jc w:val="both"/>
        <w:rPr>
          <w:b/>
          <w:sz w:val="20"/>
          <w:szCs w:val="20"/>
        </w:rPr>
      </w:pPr>
      <w:r w:rsidRPr="005C05CA">
        <w:rPr>
          <w:b/>
          <w:sz w:val="20"/>
          <w:szCs w:val="20"/>
        </w:rPr>
        <w:t>_________________ /</w:t>
      </w:r>
      <w:r w:rsidR="003A67C7">
        <w:rPr>
          <w:b/>
          <w:sz w:val="20"/>
          <w:szCs w:val="20"/>
        </w:rPr>
        <w:t>Гатаулли</w:t>
      </w:r>
      <w:r w:rsidR="00F54AE5">
        <w:rPr>
          <w:b/>
          <w:sz w:val="20"/>
          <w:szCs w:val="20"/>
        </w:rPr>
        <w:t>на Г.Р</w:t>
      </w:r>
      <w:r w:rsidR="00392F85">
        <w:rPr>
          <w:b/>
          <w:sz w:val="20"/>
          <w:szCs w:val="20"/>
        </w:rPr>
        <w:t>.</w:t>
      </w:r>
      <w:r w:rsidR="000571C1">
        <w:rPr>
          <w:b/>
          <w:sz w:val="20"/>
          <w:szCs w:val="20"/>
        </w:rPr>
        <w:t>/</w:t>
      </w:r>
      <w:r w:rsidRPr="005C05CA">
        <w:rPr>
          <w:b/>
          <w:sz w:val="20"/>
          <w:szCs w:val="20"/>
        </w:rPr>
        <w:t xml:space="preserve">              </w:t>
      </w:r>
      <w:r w:rsidRPr="005C05CA">
        <w:rPr>
          <w:b/>
          <w:sz w:val="20"/>
          <w:szCs w:val="20"/>
        </w:rPr>
        <w:tab/>
      </w:r>
      <w:permStart w:id="1045248939" w:edGrp="everyone"/>
      <w:r w:rsidRPr="005C05CA">
        <w:rPr>
          <w:b/>
          <w:sz w:val="20"/>
          <w:szCs w:val="20"/>
        </w:rPr>
        <w:t xml:space="preserve">        ______________ /_________________/</w:t>
      </w:r>
    </w:p>
    <w:permEnd w:id="1045248939"/>
    <w:p w14:paraId="098513B3" w14:textId="77777777" w:rsidR="005C05CA" w:rsidRPr="005C05CA" w:rsidRDefault="005C05CA" w:rsidP="005C05CA">
      <w:pPr>
        <w:jc w:val="both"/>
        <w:rPr>
          <w:b/>
          <w:sz w:val="20"/>
          <w:szCs w:val="20"/>
        </w:rPr>
      </w:pPr>
    </w:p>
    <w:p w14:paraId="51517153" w14:textId="77777777" w:rsidR="005C05CA" w:rsidRPr="005C05CA" w:rsidRDefault="005C05CA" w:rsidP="005C05CA">
      <w:pPr>
        <w:jc w:val="both"/>
        <w:rPr>
          <w:b/>
          <w:sz w:val="20"/>
          <w:szCs w:val="20"/>
        </w:rPr>
      </w:pPr>
    </w:p>
    <w:p w14:paraId="3C7558F1" w14:textId="77777777" w:rsidR="005C05CA" w:rsidRPr="005C05CA" w:rsidRDefault="005C05CA" w:rsidP="005C05CA">
      <w:pPr>
        <w:jc w:val="both"/>
        <w:rPr>
          <w:b/>
          <w:sz w:val="20"/>
          <w:szCs w:val="20"/>
        </w:rPr>
      </w:pPr>
    </w:p>
    <w:p w14:paraId="7CE1DC94" w14:textId="77777777" w:rsidR="005C05CA" w:rsidRPr="005C05CA" w:rsidRDefault="005C05CA" w:rsidP="005C05CA">
      <w:pPr>
        <w:jc w:val="both"/>
        <w:rPr>
          <w:b/>
          <w:sz w:val="20"/>
          <w:szCs w:val="20"/>
        </w:rPr>
      </w:pPr>
    </w:p>
    <w:p w14:paraId="7FD82175" w14:textId="77777777" w:rsidR="005C05CA" w:rsidRPr="005C05CA" w:rsidRDefault="005C05CA" w:rsidP="005C05CA">
      <w:pPr>
        <w:jc w:val="both"/>
        <w:rPr>
          <w:b/>
          <w:sz w:val="20"/>
          <w:szCs w:val="20"/>
        </w:rPr>
      </w:pPr>
    </w:p>
    <w:p w14:paraId="218883E9" w14:textId="77777777" w:rsidR="005C05CA" w:rsidRPr="005C05CA" w:rsidRDefault="005C05CA" w:rsidP="005C05CA">
      <w:pPr>
        <w:jc w:val="both"/>
        <w:rPr>
          <w:b/>
          <w:sz w:val="20"/>
          <w:szCs w:val="20"/>
        </w:rPr>
      </w:pPr>
    </w:p>
    <w:p w14:paraId="0D39459C" w14:textId="77777777" w:rsidR="005C05CA" w:rsidRPr="005C05CA" w:rsidRDefault="005C05CA" w:rsidP="005C05CA">
      <w:pPr>
        <w:jc w:val="both"/>
        <w:rPr>
          <w:b/>
          <w:sz w:val="20"/>
          <w:szCs w:val="20"/>
        </w:rPr>
      </w:pPr>
    </w:p>
    <w:p w14:paraId="69301B7B" w14:textId="77777777" w:rsidR="005C05CA" w:rsidRPr="005C05CA" w:rsidRDefault="005C05CA" w:rsidP="005C05CA">
      <w:pPr>
        <w:jc w:val="both"/>
        <w:rPr>
          <w:b/>
          <w:sz w:val="20"/>
          <w:szCs w:val="20"/>
        </w:rPr>
      </w:pPr>
    </w:p>
    <w:p w14:paraId="759B2528" w14:textId="77777777" w:rsidR="005C05CA" w:rsidRPr="005C05CA" w:rsidRDefault="005C05CA" w:rsidP="005C05CA">
      <w:pPr>
        <w:jc w:val="both"/>
        <w:rPr>
          <w:b/>
          <w:sz w:val="20"/>
          <w:szCs w:val="20"/>
        </w:rPr>
      </w:pPr>
    </w:p>
    <w:p w14:paraId="5BED69D0" w14:textId="77777777" w:rsidR="005C05CA" w:rsidRPr="005C05CA" w:rsidRDefault="005C05CA" w:rsidP="005C05CA">
      <w:pPr>
        <w:jc w:val="both"/>
        <w:rPr>
          <w:b/>
          <w:sz w:val="20"/>
          <w:szCs w:val="20"/>
        </w:rPr>
      </w:pPr>
    </w:p>
    <w:p w14:paraId="3E013B30" w14:textId="77777777" w:rsidR="005C05CA" w:rsidRPr="005C05CA" w:rsidRDefault="005C05CA" w:rsidP="005C05CA">
      <w:pPr>
        <w:jc w:val="both"/>
        <w:rPr>
          <w:b/>
          <w:sz w:val="20"/>
          <w:szCs w:val="20"/>
        </w:rPr>
      </w:pPr>
    </w:p>
    <w:p w14:paraId="5048661F" w14:textId="77777777" w:rsidR="005C05CA" w:rsidRPr="005C05CA" w:rsidRDefault="005C05CA" w:rsidP="005C05CA">
      <w:pPr>
        <w:jc w:val="both"/>
        <w:rPr>
          <w:b/>
          <w:sz w:val="20"/>
          <w:szCs w:val="20"/>
        </w:rPr>
      </w:pPr>
    </w:p>
    <w:p w14:paraId="04828A42" w14:textId="77777777" w:rsidR="005C05CA" w:rsidRPr="005C05CA" w:rsidRDefault="005C05CA" w:rsidP="005C05CA">
      <w:pPr>
        <w:jc w:val="both"/>
        <w:rPr>
          <w:b/>
          <w:sz w:val="20"/>
          <w:szCs w:val="20"/>
        </w:rPr>
      </w:pPr>
    </w:p>
    <w:p w14:paraId="1EFEB509" w14:textId="77777777" w:rsidR="005C05CA" w:rsidRPr="005C05CA" w:rsidRDefault="005C05CA" w:rsidP="005C05CA">
      <w:pPr>
        <w:jc w:val="both"/>
        <w:rPr>
          <w:b/>
          <w:sz w:val="20"/>
          <w:szCs w:val="20"/>
        </w:rPr>
      </w:pPr>
    </w:p>
    <w:p w14:paraId="2C73D072" w14:textId="77777777" w:rsidR="005C05CA" w:rsidRPr="005C05CA" w:rsidRDefault="005C05CA" w:rsidP="005C05CA">
      <w:pPr>
        <w:jc w:val="both"/>
        <w:rPr>
          <w:b/>
          <w:sz w:val="20"/>
          <w:szCs w:val="20"/>
        </w:rPr>
      </w:pPr>
    </w:p>
    <w:p w14:paraId="72106566" w14:textId="77777777" w:rsidR="005C05CA" w:rsidRPr="005C05CA" w:rsidRDefault="005C05CA" w:rsidP="005C05CA">
      <w:pPr>
        <w:jc w:val="both"/>
        <w:rPr>
          <w:b/>
          <w:sz w:val="20"/>
          <w:szCs w:val="20"/>
        </w:rPr>
      </w:pPr>
    </w:p>
    <w:p w14:paraId="7A0EFEE6" w14:textId="77777777" w:rsidR="005C05CA" w:rsidRPr="005C05CA" w:rsidRDefault="005C05CA" w:rsidP="005C05CA">
      <w:pPr>
        <w:jc w:val="both"/>
        <w:rPr>
          <w:b/>
          <w:sz w:val="20"/>
          <w:szCs w:val="20"/>
        </w:rPr>
      </w:pPr>
    </w:p>
    <w:p w14:paraId="2C55BFB5" w14:textId="77777777" w:rsidR="005C05CA" w:rsidRPr="005C05CA" w:rsidRDefault="005C05CA" w:rsidP="005C05CA">
      <w:pPr>
        <w:jc w:val="both"/>
        <w:rPr>
          <w:b/>
          <w:sz w:val="20"/>
          <w:szCs w:val="20"/>
        </w:rPr>
      </w:pPr>
    </w:p>
    <w:p w14:paraId="70A849DC" w14:textId="77777777" w:rsidR="005C05CA" w:rsidRPr="005C05CA" w:rsidRDefault="005C05CA" w:rsidP="005C05CA">
      <w:pPr>
        <w:jc w:val="both"/>
        <w:rPr>
          <w:b/>
          <w:sz w:val="20"/>
          <w:szCs w:val="20"/>
        </w:rPr>
      </w:pPr>
    </w:p>
    <w:p w14:paraId="0326653A" w14:textId="77777777" w:rsidR="005C05CA" w:rsidRPr="005C05CA" w:rsidRDefault="005C05CA" w:rsidP="005C05CA">
      <w:pPr>
        <w:jc w:val="both"/>
        <w:rPr>
          <w:b/>
          <w:sz w:val="20"/>
          <w:szCs w:val="20"/>
        </w:rPr>
      </w:pPr>
    </w:p>
    <w:p w14:paraId="73060F8D" w14:textId="77777777" w:rsidR="005C05CA" w:rsidRPr="005C05CA" w:rsidRDefault="005C05CA" w:rsidP="005C05CA">
      <w:pPr>
        <w:jc w:val="both"/>
        <w:rPr>
          <w:b/>
          <w:sz w:val="20"/>
          <w:szCs w:val="20"/>
        </w:rPr>
      </w:pPr>
    </w:p>
    <w:p w14:paraId="4A8F77E1" w14:textId="49F56AD0" w:rsidR="005C05CA" w:rsidRDefault="005C05CA" w:rsidP="005C05CA">
      <w:pPr>
        <w:jc w:val="both"/>
        <w:rPr>
          <w:b/>
          <w:sz w:val="20"/>
          <w:szCs w:val="20"/>
        </w:rPr>
      </w:pPr>
    </w:p>
    <w:p w14:paraId="670F9C61" w14:textId="5CEF27E1" w:rsidR="00970BA0" w:rsidRDefault="00970BA0" w:rsidP="005C05CA">
      <w:pPr>
        <w:jc w:val="both"/>
        <w:rPr>
          <w:b/>
          <w:sz w:val="20"/>
          <w:szCs w:val="20"/>
        </w:rPr>
      </w:pPr>
    </w:p>
    <w:p w14:paraId="5DD9B921" w14:textId="77777777" w:rsidR="00970BA0" w:rsidRPr="005C05CA" w:rsidRDefault="00970BA0" w:rsidP="005C05CA">
      <w:pPr>
        <w:jc w:val="both"/>
        <w:rPr>
          <w:b/>
          <w:sz w:val="20"/>
          <w:szCs w:val="20"/>
        </w:rPr>
      </w:pPr>
    </w:p>
    <w:p w14:paraId="7CF6D39E" w14:textId="77777777" w:rsidR="005C05CA" w:rsidRDefault="005C05CA" w:rsidP="005C05CA">
      <w:pPr>
        <w:tabs>
          <w:tab w:val="left" w:pos="284"/>
          <w:tab w:val="left" w:pos="720"/>
          <w:tab w:val="left" w:pos="9639"/>
        </w:tabs>
        <w:overflowPunct w:val="0"/>
        <w:autoSpaceDE w:val="0"/>
        <w:jc w:val="right"/>
        <w:textAlignment w:val="baseline"/>
        <w:rPr>
          <w:sz w:val="20"/>
          <w:szCs w:val="20"/>
        </w:rPr>
      </w:pPr>
      <w:r w:rsidRPr="005C05CA">
        <w:rPr>
          <w:sz w:val="20"/>
          <w:szCs w:val="20"/>
        </w:rPr>
        <w:t>Приложение №2</w:t>
      </w:r>
    </w:p>
    <w:p w14:paraId="24214F48" w14:textId="77777777" w:rsidR="0074047A" w:rsidRPr="005C05CA" w:rsidRDefault="0074047A" w:rsidP="005C05CA">
      <w:pPr>
        <w:tabs>
          <w:tab w:val="left" w:pos="284"/>
          <w:tab w:val="left" w:pos="720"/>
          <w:tab w:val="left" w:pos="9639"/>
        </w:tabs>
        <w:overflowPunct w:val="0"/>
        <w:autoSpaceDE w:val="0"/>
        <w:jc w:val="right"/>
        <w:textAlignment w:val="baseline"/>
        <w:rPr>
          <w:sz w:val="20"/>
          <w:szCs w:val="20"/>
        </w:rPr>
      </w:pPr>
    </w:p>
    <w:p w14:paraId="2CEB52CD" w14:textId="77777777" w:rsidR="005C05CA" w:rsidRPr="005C05CA" w:rsidRDefault="005C05CA" w:rsidP="005C05CA">
      <w:pPr>
        <w:tabs>
          <w:tab w:val="left" w:pos="284"/>
          <w:tab w:val="left" w:pos="720"/>
          <w:tab w:val="left" w:pos="9639"/>
        </w:tabs>
        <w:overflowPunct w:val="0"/>
        <w:autoSpaceDE w:val="0"/>
        <w:jc w:val="right"/>
        <w:textAlignment w:val="baseline"/>
        <w:rPr>
          <w:sz w:val="20"/>
          <w:szCs w:val="20"/>
        </w:rPr>
      </w:pPr>
      <w:r w:rsidRPr="005C05CA">
        <w:rPr>
          <w:sz w:val="20"/>
          <w:szCs w:val="20"/>
        </w:rPr>
        <w:t>к агентскому договору №_____________ от _______________</w:t>
      </w:r>
    </w:p>
    <w:p w14:paraId="5AD44D8D" w14:textId="77777777" w:rsidR="005C05CA" w:rsidRPr="005C05CA" w:rsidRDefault="005C05CA" w:rsidP="005C05CA">
      <w:pPr>
        <w:jc w:val="both"/>
        <w:rPr>
          <w:b/>
          <w:sz w:val="20"/>
          <w:szCs w:val="20"/>
        </w:rPr>
      </w:pPr>
    </w:p>
    <w:p w14:paraId="1DAFF437" w14:textId="77777777" w:rsidR="005C05CA" w:rsidRPr="005C05CA" w:rsidRDefault="005C05CA" w:rsidP="005C05CA">
      <w:pPr>
        <w:jc w:val="both"/>
        <w:rPr>
          <w:b/>
          <w:sz w:val="20"/>
          <w:szCs w:val="20"/>
        </w:rPr>
      </w:pPr>
      <w:r w:rsidRPr="005C05CA">
        <w:rPr>
          <w:b/>
          <w:sz w:val="20"/>
          <w:szCs w:val="20"/>
        </w:rPr>
        <w:t>СВЕДЕНИЯ О ТУРОПЕРАТОРЕ:</w:t>
      </w:r>
    </w:p>
    <w:tbl>
      <w:tblPr>
        <w:tblW w:w="10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3"/>
        <w:gridCol w:w="874"/>
        <w:gridCol w:w="1309"/>
        <w:gridCol w:w="1825"/>
        <w:gridCol w:w="2004"/>
        <w:gridCol w:w="2054"/>
      </w:tblGrid>
      <w:tr w:rsidR="005C05CA" w:rsidRPr="005C05CA" w14:paraId="51122052" w14:textId="77777777" w:rsidTr="00D019C4">
        <w:trPr>
          <w:jc w:val="center"/>
        </w:trPr>
        <w:tc>
          <w:tcPr>
            <w:tcW w:w="2877" w:type="dxa"/>
            <w:gridSpan w:val="2"/>
            <w:vAlign w:val="center"/>
          </w:tcPr>
          <w:p w14:paraId="02389B3B" w14:textId="77777777" w:rsidR="005C05CA" w:rsidRPr="005C05CA" w:rsidRDefault="005C05CA" w:rsidP="005C05CA">
            <w:pPr>
              <w:spacing w:before="80" w:after="80"/>
              <w:rPr>
                <w:b/>
                <w:sz w:val="20"/>
                <w:szCs w:val="20"/>
              </w:rPr>
            </w:pPr>
            <w:r w:rsidRPr="005C05CA">
              <w:rPr>
                <w:b/>
                <w:sz w:val="20"/>
                <w:szCs w:val="20"/>
              </w:rPr>
              <w:t>Полное наименование</w:t>
            </w:r>
          </w:p>
        </w:tc>
        <w:tc>
          <w:tcPr>
            <w:tcW w:w="7192" w:type="dxa"/>
            <w:gridSpan w:val="4"/>
            <w:vAlign w:val="center"/>
          </w:tcPr>
          <w:p w14:paraId="50A7D138" w14:textId="77777777" w:rsidR="005C05CA" w:rsidRPr="00F54AE5" w:rsidRDefault="00F54AE5" w:rsidP="005C05CA">
            <w:pPr>
              <w:rPr>
                <w:b/>
              </w:rPr>
            </w:pPr>
            <w:r w:rsidRPr="00F54AE5">
              <w:rPr>
                <w:sz w:val="20"/>
                <w:szCs w:val="20"/>
              </w:rPr>
              <w:t>Общество с ограниченной ответственностью «Лидер МАЙС»</w:t>
            </w:r>
          </w:p>
        </w:tc>
      </w:tr>
      <w:tr w:rsidR="005C05CA" w:rsidRPr="005C05CA" w14:paraId="49395A8D" w14:textId="77777777" w:rsidTr="00D019C4">
        <w:trPr>
          <w:jc w:val="center"/>
        </w:trPr>
        <w:tc>
          <w:tcPr>
            <w:tcW w:w="2877" w:type="dxa"/>
            <w:gridSpan w:val="2"/>
            <w:vAlign w:val="center"/>
          </w:tcPr>
          <w:p w14:paraId="3F6EC580" w14:textId="77777777" w:rsidR="005C05CA" w:rsidRPr="005C05CA" w:rsidRDefault="005C05CA" w:rsidP="005C05CA">
            <w:pPr>
              <w:spacing w:before="80" w:after="80"/>
              <w:rPr>
                <w:b/>
                <w:sz w:val="20"/>
                <w:szCs w:val="20"/>
              </w:rPr>
            </w:pPr>
            <w:r>
              <w:rPr>
                <w:b/>
                <w:sz w:val="20"/>
                <w:szCs w:val="20"/>
              </w:rPr>
              <w:t xml:space="preserve">Фактическое </w:t>
            </w:r>
            <w:r w:rsidRPr="005C05CA">
              <w:rPr>
                <w:b/>
                <w:sz w:val="20"/>
                <w:szCs w:val="20"/>
              </w:rPr>
              <w:t>наименование</w:t>
            </w:r>
          </w:p>
        </w:tc>
        <w:tc>
          <w:tcPr>
            <w:tcW w:w="7192" w:type="dxa"/>
            <w:gridSpan w:val="4"/>
            <w:vAlign w:val="center"/>
          </w:tcPr>
          <w:p w14:paraId="179BA5EE" w14:textId="77777777" w:rsidR="005C05CA" w:rsidRPr="005C05CA" w:rsidRDefault="005C05CA" w:rsidP="005C05CA">
            <w:pPr>
              <w:rPr>
                <w:sz w:val="20"/>
                <w:szCs w:val="20"/>
              </w:rPr>
            </w:pPr>
            <w:r w:rsidRPr="005C05CA">
              <w:rPr>
                <w:sz w:val="20"/>
                <w:szCs w:val="20"/>
              </w:rPr>
              <w:t>«</w:t>
            </w:r>
            <w:r w:rsidR="001865CD">
              <w:rPr>
                <w:sz w:val="20"/>
                <w:szCs w:val="20"/>
              </w:rPr>
              <w:t>Экскурсионный С</w:t>
            </w:r>
            <w:r>
              <w:rPr>
                <w:sz w:val="20"/>
                <w:szCs w:val="20"/>
              </w:rPr>
              <w:t>ервис Казань</w:t>
            </w:r>
            <w:r w:rsidR="00B65303">
              <w:rPr>
                <w:sz w:val="20"/>
                <w:szCs w:val="20"/>
              </w:rPr>
              <w:t>»</w:t>
            </w:r>
          </w:p>
        </w:tc>
      </w:tr>
      <w:tr w:rsidR="005C05CA" w:rsidRPr="005C05CA" w14:paraId="58FBD5B7" w14:textId="77777777" w:rsidTr="00D019C4">
        <w:trPr>
          <w:trHeight w:val="375"/>
          <w:jc w:val="center"/>
        </w:trPr>
        <w:tc>
          <w:tcPr>
            <w:tcW w:w="2877" w:type="dxa"/>
            <w:gridSpan w:val="2"/>
            <w:vAlign w:val="center"/>
          </w:tcPr>
          <w:p w14:paraId="3853AAD1" w14:textId="77777777" w:rsidR="005C05CA" w:rsidRPr="005C05CA" w:rsidRDefault="005C05CA" w:rsidP="005C05CA">
            <w:pPr>
              <w:spacing w:before="80" w:after="80"/>
              <w:rPr>
                <w:b/>
                <w:sz w:val="20"/>
                <w:szCs w:val="20"/>
              </w:rPr>
            </w:pPr>
            <w:r w:rsidRPr="005C05CA">
              <w:rPr>
                <w:b/>
                <w:sz w:val="20"/>
                <w:szCs w:val="20"/>
              </w:rPr>
              <w:t>Адрес (место нахождения)</w:t>
            </w:r>
          </w:p>
        </w:tc>
        <w:tc>
          <w:tcPr>
            <w:tcW w:w="7192" w:type="dxa"/>
            <w:gridSpan w:val="4"/>
            <w:vAlign w:val="center"/>
          </w:tcPr>
          <w:p w14:paraId="7CCCD45C" w14:textId="77777777" w:rsidR="005C05CA" w:rsidRPr="005C05CA" w:rsidRDefault="005C05CA" w:rsidP="005C05CA">
            <w:pPr>
              <w:rPr>
                <w:sz w:val="20"/>
                <w:szCs w:val="20"/>
              </w:rPr>
            </w:pPr>
            <w:r w:rsidRPr="005C05CA">
              <w:rPr>
                <w:sz w:val="20"/>
                <w:szCs w:val="20"/>
              </w:rPr>
              <w:t xml:space="preserve">420107, РТ, </w:t>
            </w:r>
            <w:r w:rsidR="00B65303" w:rsidRPr="00A43DE7">
              <w:rPr>
                <w:rFonts w:cs="Times New Roman CYR"/>
                <w:bCs/>
                <w:color w:val="000000"/>
                <w:kern w:val="1"/>
                <w:sz w:val="20"/>
                <w:szCs w:val="20"/>
                <w:lang w:eastAsia="hi-IN" w:bidi="hi-IN"/>
              </w:rPr>
              <w:t>Казань, ул. Минская, д. 12</w:t>
            </w:r>
          </w:p>
        </w:tc>
      </w:tr>
      <w:tr w:rsidR="005C05CA" w:rsidRPr="005C05CA" w14:paraId="19157F84" w14:textId="77777777" w:rsidTr="00D019C4">
        <w:trPr>
          <w:trHeight w:val="357"/>
          <w:jc w:val="center"/>
        </w:trPr>
        <w:tc>
          <w:tcPr>
            <w:tcW w:w="2877" w:type="dxa"/>
            <w:gridSpan w:val="2"/>
            <w:vAlign w:val="center"/>
          </w:tcPr>
          <w:p w14:paraId="5042B6E7" w14:textId="77777777" w:rsidR="005C05CA" w:rsidRPr="005C05CA" w:rsidRDefault="005C05CA" w:rsidP="005C05CA">
            <w:pPr>
              <w:spacing w:before="80" w:after="80"/>
              <w:rPr>
                <w:b/>
                <w:sz w:val="20"/>
                <w:szCs w:val="20"/>
              </w:rPr>
            </w:pPr>
            <w:r w:rsidRPr="005C05CA">
              <w:rPr>
                <w:b/>
                <w:sz w:val="20"/>
                <w:szCs w:val="20"/>
              </w:rPr>
              <w:t>Почтовый адрес</w:t>
            </w:r>
          </w:p>
        </w:tc>
        <w:tc>
          <w:tcPr>
            <w:tcW w:w="7192" w:type="dxa"/>
            <w:gridSpan w:val="4"/>
            <w:vAlign w:val="center"/>
          </w:tcPr>
          <w:p w14:paraId="2A6FAB90" w14:textId="77777777" w:rsidR="005C05CA" w:rsidRPr="005C05CA" w:rsidRDefault="005C05CA" w:rsidP="005C05CA">
            <w:pPr>
              <w:rPr>
                <w:sz w:val="20"/>
                <w:szCs w:val="20"/>
              </w:rPr>
            </w:pPr>
            <w:r w:rsidRPr="005C05CA">
              <w:rPr>
                <w:sz w:val="20"/>
                <w:szCs w:val="20"/>
              </w:rPr>
              <w:t xml:space="preserve">420107, РТ, </w:t>
            </w:r>
            <w:r w:rsidR="00B65303" w:rsidRPr="00A43DE7">
              <w:rPr>
                <w:rFonts w:cs="Times New Roman CYR"/>
                <w:bCs/>
                <w:color w:val="000000"/>
                <w:kern w:val="1"/>
                <w:sz w:val="20"/>
                <w:szCs w:val="20"/>
                <w:lang w:eastAsia="hi-IN" w:bidi="hi-IN"/>
              </w:rPr>
              <w:t>Казань, ул. Минская, д. 12</w:t>
            </w:r>
          </w:p>
        </w:tc>
      </w:tr>
      <w:tr w:rsidR="005C05CA" w:rsidRPr="005C05CA" w14:paraId="7CC37074" w14:textId="77777777" w:rsidTr="00D019C4">
        <w:trPr>
          <w:trHeight w:val="352"/>
          <w:jc w:val="center"/>
        </w:trPr>
        <w:tc>
          <w:tcPr>
            <w:tcW w:w="2877" w:type="dxa"/>
            <w:gridSpan w:val="2"/>
            <w:vAlign w:val="center"/>
          </w:tcPr>
          <w:p w14:paraId="68C9BA60" w14:textId="77777777" w:rsidR="005C05CA" w:rsidRPr="005C05CA" w:rsidRDefault="005C05CA" w:rsidP="005C05CA">
            <w:pPr>
              <w:spacing w:before="80" w:after="80"/>
              <w:rPr>
                <w:b/>
                <w:sz w:val="20"/>
                <w:szCs w:val="20"/>
              </w:rPr>
            </w:pPr>
            <w:r w:rsidRPr="005C05CA">
              <w:rPr>
                <w:b/>
                <w:sz w:val="20"/>
                <w:szCs w:val="20"/>
              </w:rPr>
              <w:t>Конт. Телефон</w:t>
            </w:r>
          </w:p>
        </w:tc>
        <w:tc>
          <w:tcPr>
            <w:tcW w:w="7192" w:type="dxa"/>
            <w:gridSpan w:val="4"/>
            <w:vAlign w:val="center"/>
          </w:tcPr>
          <w:p w14:paraId="1DFFE366" w14:textId="77777777" w:rsidR="005C05CA" w:rsidRPr="005C05CA" w:rsidRDefault="005C05CA" w:rsidP="005C05CA">
            <w:pPr>
              <w:spacing w:before="80" w:after="80"/>
              <w:rPr>
                <w:sz w:val="20"/>
                <w:szCs w:val="20"/>
              </w:rPr>
            </w:pPr>
            <w:r w:rsidRPr="005C05CA">
              <w:rPr>
                <w:sz w:val="20"/>
                <w:szCs w:val="20"/>
              </w:rPr>
              <w:t>+7 (843) 260-03-30</w:t>
            </w:r>
            <w:r w:rsidR="00D3002A">
              <w:rPr>
                <w:sz w:val="20"/>
                <w:szCs w:val="20"/>
              </w:rPr>
              <w:t>, 8-800-700-15-91</w:t>
            </w:r>
          </w:p>
        </w:tc>
      </w:tr>
      <w:tr w:rsidR="005C05CA" w:rsidRPr="005C05CA" w14:paraId="0A22C4E4" w14:textId="77777777" w:rsidTr="00D019C4">
        <w:trPr>
          <w:trHeight w:val="352"/>
          <w:jc w:val="center"/>
        </w:trPr>
        <w:tc>
          <w:tcPr>
            <w:tcW w:w="2877" w:type="dxa"/>
            <w:gridSpan w:val="2"/>
            <w:vAlign w:val="center"/>
          </w:tcPr>
          <w:p w14:paraId="70BE1F61" w14:textId="77777777" w:rsidR="005C05CA" w:rsidRPr="005C05CA" w:rsidRDefault="005C05CA" w:rsidP="005C05CA">
            <w:pPr>
              <w:spacing w:before="80" w:after="80"/>
              <w:rPr>
                <w:b/>
                <w:sz w:val="20"/>
                <w:szCs w:val="20"/>
              </w:rPr>
            </w:pPr>
            <w:r w:rsidRPr="005C05CA">
              <w:rPr>
                <w:b/>
                <w:sz w:val="20"/>
                <w:szCs w:val="20"/>
              </w:rPr>
              <w:t>Размер финансового обеспечения</w:t>
            </w:r>
          </w:p>
        </w:tc>
        <w:tc>
          <w:tcPr>
            <w:tcW w:w="7192" w:type="dxa"/>
            <w:gridSpan w:val="4"/>
            <w:vAlign w:val="center"/>
          </w:tcPr>
          <w:p w14:paraId="48C6B536" w14:textId="77777777" w:rsidR="005C05CA" w:rsidRPr="005C05CA" w:rsidRDefault="005C05CA" w:rsidP="005C05CA">
            <w:pPr>
              <w:rPr>
                <w:sz w:val="20"/>
                <w:szCs w:val="20"/>
              </w:rPr>
            </w:pPr>
            <w:r w:rsidRPr="005C05CA">
              <w:rPr>
                <w:sz w:val="20"/>
                <w:szCs w:val="20"/>
              </w:rPr>
              <w:t>500 000 рублей</w:t>
            </w:r>
          </w:p>
        </w:tc>
      </w:tr>
      <w:tr w:rsidR="005C05CA" w:rsidRPr="005C05CA" w14:paraId="4EC7CCD7" w14:textId="77777777" w:rsidTr="00D019C4">
        <w:trPr>
          <w:jc w:val="center"/>
        </w:trPr>
        <w:tc>
          <w:tcPr>
            <w:tcW w:w="10069" w:type="dxa"/>
            <w:gridSpan w:val="6"/>
            <w:vAlign w:val="center"/>
          </w:tcPr>
          <w:p w14:paraId="72E8245C" w14:textId="77777777" w:rsidR="005C05CA" w:rsidRPr="005C05CA" w:rsidRDefault="005C05CA" w:rsidP="005C05CA">
            <w:pPr>
              <w:jc w:val="center"/>
              <w:rPr>
                <w:b/>
                <w:sz w:val="20"/>
                <w:szCs w:val="20"/>
              </w:rPr>
            </w:pPr>
            <w:r w:rsidRPr="005C05CA">
              <w:rPr>
                <w:b/>
                <w:sz w:val="20"/>
                <w:szCs w:val="20"/>
              </w:rPr>
              <w:t>Сведения о финансовом обеспечении организации туроператора</w:t>
            </w:r>
          </w:p>
        </w:tc>
      </w:tr>
      <w:tr w:rsidR="005C05CA" w:rsidRPr="005C05CA" w14:paraId="7BC7CD2D" w14:textId="77777777" w:rsidTr="00D019C4">
        <w:trPr>
          <w:jc w:val="center"/>
        </w:trPr>
        <w:tc>
          <w:tcPr>
            <w:tcW w:w="2003" w:type="dxa"/>
            <w:vAlign w:val="center"/>
          </w:tcPr>
          <w:p w14:paraId="620A31D7" w14:textId="77777777" w:rsidR="005C05CA" w:rsidRPr="005C05CA" w:rsidRDefault="005C05CA" w:rsidP="005C05CA">
            <w:pPr>
              <w:jc w:val="center"/>
              <w:rPr>
                <w:b/>
                <w:sz w:val="20"/>
                <w:szCs w:val="20"/>
              </w:rPr>
            </w:pPr>
            <w:r w:rsidRPr="005C05CA">
              <w:rPr>
                <w:b/>
                <w:sz w:val="20"/>
                <w:szCs w:val="20"/>
              </w:rPr>
              <w:t>Наименование организации, предоставившей финансовое обеспечение туроператору</w:t>
            </w:r>
          </w:p>
        </w:tc>
        <w:tc>
          <w:tcPr>
            <w:tcW w:w="2183" w:type="dxa"/>
            <w:gridSpan w:val="2"/>
            <w:vAlign w:val="center"/>
          </w:tcPr>
          <w:p w14:paraId="3C26E7DD" w14:textId="77777777" w:rsidR="005C05CA" w:rsidRPr="005C05CA" w:rsidRDefault="005C05CA" w:rsidP="005C05CA">
            <w:pPr>
              <w:jc w:val="center"/>
              <w:rPr>
                <w:b/>
                <w:sz w:val="20"/>
                <w:szCs w:val="20"/>
              </w:rPr>
            </w:pPr>
            <w:r w:rsidRPr="005C05CA">
              <w:rPr>
                <w:b/>
                <w:sz w:val="20"/>
                <w:szCs w:val="20"/>
              </w:rPr>
              <w:t>Адрес места нахождения организации, предоставившей финансовое обеспечение</w:t>
            </w:r>
          </w:p>
        </w:tc>
        <w:tc>
          <w:tcPr>
            <w:tcW w:w="1825" w:type="dxa"/>
            <w:vAlign w:val="center"/>
          </w:tcPr>
          <w:p w14:paraId="3B99CC32" w14:textId="77777777" w:rsidR="005C05CA" w:rsidRPr="005C05CA" w:rsidRDefault="005C05CA" w:rsidP="005C05CA">
            <w:pPr>
              <w:jc w:val="center"/>
              <w:rPr>
                <w:b/>
                <w:sz w:val="20"/>
                <w:szCs w:val="20"/>
              </w:rPr>
            </w:pPr>
            <w:r w:rsidRPr="005C05CA">
              <w:rPr>
                <w:b/>
                <w:sz w:val="20"/>
                <w:szCs w:val="20"/>
              </w:rPr>
              <w:t>Номер и дата заключения договора страхования гражданской ответственности туроператора</w:t>
            </w:r>
          </w:p>
        </w:tc>
        <w:tc>
          <w:tcPr>
            <w:tcW w:w="2004" w:type="dxa"/>
            <w:vAlign w:val="center"/>
          </w:tcPr>
          <w:p w14:paraId="163B7BE0" w14:textId="77777777" w:rsidR="005C05CA" w:rsidRPr="005C05CA" w:rsidRDefault="005C05CA" w:rsidP="005C05CA">
            <w:pPr>
              <w:jc w:val="center"/>
              <w:rPr>
                <w:b/>
                <w:sz w:val="20"/>
                <w:szCs w:val="20"/>
              </w:rPr>
            </w:pPr>
            <w:r w:rsidRPr="005C05CA">
              <w:rPr>
                <w:b/>
                <w:sz w:val="20"/>
                <w:szCs w:val="20"/>
              </w:rPr>
              <w:t>Срок действия договора страхования гражданской ответственности</w:t>
            </w:r>
          </w:p>
        </w:tc>
        <w:tc>
          <w:tcPr>
            <w:tcW w:w="2054" w:type="dxa"/>
            <w:vAlign w:val="center"/>
          </w:tcPr>
          <w:p w14:paraId="030BEE76" w14:textId="77777777" w:rsidR="005C05CA" w:rsidRPr="005C05CA" w:rsidRDefault="005C05CA" w:rsidP="005C05CA">
            <w:pPr>
              <w:jc w:val="center"/>
              <w:rPr>
                <w:b/>
                <w:sz w:val="20"/>
                <w:szCs w:val="20"/>
              </w:rPr>
            </w:pPr>
            <w:r w:rsidRPr="005C05CA">
              <w:rPr>
                <w:b/>
                <w:sz w:val="20"/>
                <w:szCs w:val="20"/>
              </w:rPr>
              <w:t>Сумма страхового возмещения</w:t>
            </w:r>
          </w:p>
        </w:tc>
      </w:tr>
      <w:tr w:rsidR="001628F4" w:rsidRPr="005C05CA" w14:paraId="1FDDCC0F" w14:textId="77777777" w:rsidTr="0008465F">
        <w:trPr>
          <w:trHeight w:val="375"/>
          <w:jc w:val="center"/>
        </w:trPr>
        <w:tc>
          <w:tcPr>
            <w:tcW w:w="2003" w:type="dxa"/>
            <w:tcBorders>
              <w:top w:val="single" w:sz="4" w:space="0" w:color="auto"/>
              <w:left w:val="single" w:sz="4" w:space="0" w:color="auto"/>
              <w:bottom w:val="single" w:sz="4" w:space="0" w:color="auto"/>
              <w:right w:val="single" w:sz="4" w:space="0" w:color="auto"/>
            </w:tcBorders>
            <w:vAlign w:val="center"/>
          </w:tcPr>
          <w:p w14:paraId="3B172CEA" w14:textId="4486F2EE" w:rsidR="001628F4" w:rsidRPr="007755D9" w:rsidRDefault="007755D9" w:rsidP="001628F4">
            <w:pPr>
              <w:rPr>
                <w:sz w:val="20"/>
                <w:szCs w:val="20"/>
              </w:rPr>
            </w:pPr>
            <w:r w:rsidRPr="007755D9">
              <w:rPr>
                <w:sz w:val="20"/>
                <w:szCs w:val="20"/>
              </w:rPr>
              <w:t>АО "ГСК "Югория"</w:t>
            </w:r>
          </w:p>
        </w:tc>
        <w:tc>
          <w:tcPr>
            <w:tcW w:w="2183" w:type="dxa"/>
            <w:gridSpan w:val="2"/>
            <w:tcBorders>
              <w:top w:val="single" w:sz="4" w:space="0" w:color="auto"/>
              <w:left w:val="single" w:sz="4" w:space="0" w:color="auto"/>
              <w:bottom w:val="single" w:sz="4" w:space="0" w:color="auto"/>
              <w:right w:val="single" w:sz="4" w:space="0" w:color="auto"/>
            </w:tcBorders>
            <w:vAlign w:val="center"/>
          </w:tcPr>
          <w:p w14:paraId="0322D744" w14:textId="77777777" w:rsidR="001628F4" w:rsidRPr="007755D9" w:rsidRDefault="001628F4" w:rsidP="001628F4">
            <w:pPr>
              <w:rPr>
                <w:sz w:val="20"/>
                <w:szCs w:val="20"/>
              </w:rPr>
            </w:pPr>
            <w:r w:rsidRPr="007755D9">
              <w:rPr>
                <w:sz w:val="20"/>
                <w:szCs w:val="20"/>
              </w:rPr>
              <w:tab/>
            </w:r>
          </w:p>
          <w:p w14:paraId="6AA8FF67" w14:textId="77777777" w:rsidR="001628F4" w:rsidRPr="007755D9" w:rsidRDefault="007755D9" w:rsidP="001628F4">
            <w:pPr>
              <w:rPr>
                <w:sz w:val="20"/>
                <w:szCs w:val="20"/>
              </w:rPr>
            </w:pPr>
            <w:r w:rsidRPr="007755D9">
              <w:rPr>
                <w:sz w:val="20"/>
                <w:szCs w:val="20"/>
              </w:rPr>
              <w:t>628950,Ханты-Мансийский Автономный округ - Югра, г Ханты-Мансийск, ул Комсомольская, д 61</w:t>
            </w:r>
          </w:p>
        </w:tc>
        <w:tc>
          <w:tcPr>
            <w:tcW w:w="1825" w:type="dxa"/>
            <w:tcBorders>
              <w:top w:val="single" w:sz="4" w:space="0" w:color="auto"/>
              <w:left w:val="single" w:sz="4" w:space="0" w:color="auto"/>
              <w:bottom w:val="single" w:sz="4" w:space="0" w:color="auto"/>
              <w:right w:val="single" w:sz="4" w:space="0" w:color="auto"/>
            </w:tcBorders>
            <w:vAlign w:val="center"/>
          </w:tcPr>
          <w:p w14:paraId="6D0F32AA" w14:textId="4A0E8C11" w:rsidR="001628F4" w:rsidRPr="007755D9" w:rsidRDefault="00D139D2" w:rsidP="003905C4">
            <w:pPr>
              <w:rPr>
                <w:sz w:val="20"/>
                <w:szCs w:val="20"/>
              </w:rPr>
            </w:pPr>
            <w:r>
              <w:rPr>
                <w:sz w:val="20"/>
                <w:szCs w:val="20"/>
                <w:lang w:eastAsia="ru-RU"/>
              </w:rPr>
              <w:t xml:space="preserve">Договор </w:t>
            </w:r>
            <w:r w:rsidRPr="00D139D2">
              <w:rPr>
                <w:sz w:val="20"/>
                <w:szCs w:val="20"/>
                <w:lang w:eastAsia="ru-RU"/>
              </w:rPr>
              <w:t>№ 16/22-73-0002167 от 23/11/2022</w:t>
            </w:r>
          </w:p>
        </w:tc>
        <w:tc>
          <w:tcPr>
            <w:tcW w:w="2004" w:type="dxa"/>
            <w:tcBorders>
              <w:top w:val="single" w:sz="4" w:space="0" w:color="auto"/>
              <w:left w:val="single" w:sz="4" w:space="0" w:color="auto"/>
              <w:bottom w:val="single" w:sz="4" w:space="0" w:color="auto"/>
              <w:right w:val="single" w:sz="4" w:space="0" w:color="auto"/>
            </w:tcBorders>
            <w:vAlign w:val="center"/>
          </w:tcPr>
          <w:p w14:paraId="520E87BD" w14:textId="6F48A603" w:rsidR="001628F4" w:rsidRPr="007755D9" w:rsidRDefault="00D139D2" w:rsidP="003905C4">
            <w:pPr>
              <w:rPr>
                <w:sz w:val="20"/>
                <w:szCs w:val="20"/>
              </w:rPr>
            </w:pPr>
            <w:r w:rsidRPr="00D139D2">
              <w:rPr>
                <w:sz w:val="20"/>
                <w:szCs w:val="20"/>
                <w:lang w:eastAsia="ru-RU"/>
              </w:rPr>
              <w:t>с 16/02/2023 по 15/02/2024</w:t>
            </w:r>
          </w:p>
        </w:tc>
        <w:tc>
          <w:tcPr>
            <w:tcW w:w="2054" w:type="dxa"/>
            <w:tcBorders>
              <w:top w:val="single" w:sz="4" w:space="0" w:color="auto"/>
              <w:left w:val="single" w:sz="4" w:space="0" w:color="auto"/>
              <w:bottom w:val="single" w:sz="4" w:space="0" w:color="auto"/>
              <w:right w:val="single" w:sz="4" w:space="0" w:color="auto"/>
            </w:tcBorders>
            <w:vAlign w:val="center"/>
          </w:tcPr>
          <w:p w14:paraId="127A3B66" w14:textId="77777777" w:rsidR="001628F4" w:rsidRPr="007755D9" w:rsidRDefault="001628F4" w:rsidP="001628F4">
            <w:pPr>
              <w:rPr>
                <w:sz w:val="20"/>
                <w:szCs w:val="20"/>
              </w:rPr>
            </w:pPr>
          </w:p>
          <w:p w14:paraId="76457472" w14:textId="77777777" w:rsidR="001628F4" w:rsidRPr="007755D9" w:rsidRDefault="001628F4" w:rsidP="001628F4">
            <w:pPr>
              <w:rPr>
                <w:sz w:val="20"/>
                <w:szCs w:val="20"/>
              </w:rPr>
            </w:pPr>
          </w:p>
          <w:p w14:paraId="619122B0" w14:textId="77777777" w:rsidR="001628F4" w:rsidRPr="007755D9" w:rsidRDefault="001628F4" w:rsidP="001628F4">
            <w:pPr>
              <w:rPr>
                <w:sz w:val="20"/>
                <w:szCs w:val="20"/>
              </w:rPr>
            </w:pPr>
            <w:r w:rsidRPr="007755D9">
              <w:rPr>
                <w:sz w:val="20"/>
                <w:szCs w:val="20"/>
              </w:rPr>
              <w:t>500 000 рублей</w:t>
            </w:r>
          </w:p>
          <w:p w14:paraId="17EC9BB9" w14:textId="77777777" w:rsidR="001628F4" w:rsidRPr="007755D9" w:rsidRDefault="001628F4" w:rsidP="001628F4">
            <w:pPr>
              <w:rPr>
                <w:sz w:val="20"/>
                <w:szCs w:val="20"/>
              </w:rPr>
            </w:pPr>
          </w:p>
          <w:p w14:paraId="6B1EBD41" w14:textId="77777777" w:rsidR="001628F4" w:rsidRPr="007755D9" w:rsidRDefault="001628F4" w:rsidP="001628F4">
            <w:pPr>
              <w:rPr>
                <w:sz w:val="20"/>
                <w:szCs w:val="20"/>
              </w:rPr>
            </w:pPr>
          </w:p>
          <w:p w14:paraId="154F5788" w14:textId="77777777" w:rsidR="001628F4" w:rsidRPr="007755D9" w:rsidRDefault="001628F4" w:rsidP="001628F4">
            <w:pPr>
              <w:rPr>
                <w:sz w:val="20"/>
                <w:szCs w:val="20"/>
              </w:rPr>
            </w:pPr>
          </w:p>
        </w:tc>
      </w:tr>
      <w:tr w:rsidR="00EC0336" w:rsidRPr="005C05CA" w14:paraId="4CA08123" w14:textId="77777777" w:rsidTr="0008465F">
        <w:trPr>
          <w:trHeight w:val="375"/>
          <w:jc w:val="center"/>
        </w:trPr>
        <w:tc>
          <w:tcPr>
            <w:tcW w:w="2003" w:type="dxa"/>
            <w:tcBorders>
              <w:top w:val="single" w:sz="4" w:space="0" w:color="auto"/>
              <w:left w:val="single" w:sz="4" w:space="0" w:color="auto"/>
              <w:bottom w:val="single" w:sz="4" w:space="0" w:color="auto"/>
              <w:right w:val="single" w:sz="4" w:space="0" w:color="auto"/>
            </w:tcBorders>
            <w:vAlign w:val="center"/>
          </w:tcPr>
          <w:p w14:paraId="3BE07281" w14:textId="2E66B532" w:rsidR="00EC0336" w:rsidRPr="007755D9" w:rsidRDefault="00EC0336" w:rsidP="001628F4">
            <w:pPr>
              <w:rPr>
                <w:sz w:val="20"/>
                <w:szCs w:val="20"/>
              </w:rPr>
            </w:pPr>
            <w:r w:rsidRPr="007755D9">
              <w:rPr>
                <w:sz w:val="20"/>
                <w:szCs w:val="20"/>
              </w:rPr>
              <w:t>АО "ГСК "Югория"</w:t>
            </w:r>
          </w:p>
        </w:tc>
        <w:tc>
          <w:tcPr>
            <w:tcW w:w="2183" w:type="dxa"/>
            <w:gridSpan w:val="2"/>
            <w:tcBorders>
              <w:top w:val="single" w:sz="4" w:space="0" w:color="auto"/>
              <w:left w:val="single" w:sz="4" w:space="0" w:color="auto"/>
              <w:bottom w:val="single" w:sz="4" w:space="0" w:color="auto"/>
              <w:right w:val="single" w:sz="4" w:space="0" w:color="auto"/>
            </w:tcBorders>
            <w:vAlign w:val="center"/>
          </w:tcPr>
          <w:p w14:paraId="2C95A0B9" w14:textId="792A6BBD" w:rsidR="00EC0336" w:rsidRPr="007755D9" w:rsidRDefault="00EC0336" w:rsidP="001628F4">
            <w:pPr>
              <w:rPr>
                <w:sz w:val="20"/>
                <w:szCs w:val="20"/>
              </w:rPr>
            </w:pPr>
            <w:r w:rsidRPr="007755D9">
              <w:rPr>
                <w:sz w:val="20"/>
                <w:szCs w:val="20"/>
              </w:rPr>
              <w:t>628950,Ханты-Мансийский Автономный округ - Югра, г Ханты-Мансийск, ул Комсомольская, д 61</w:t>
            </w:r>
          </w:p>
        </w:tc>
        <w:tc>
          <w:tcPr>
            <w:tcW w:w="1825" w:type="dxa"/>
            <w:tcBorders>
              <w:top w:val="single" w:sz="4" w:space="0" w:color="auto"/>
              <w:left w:val="single" w:sz="4" w:space="0" w:color="auto"/>
              <w:bottom w:val="single" w:sz="4" w:space="0" w:color="auto"/>
              <w:right w:val="single" w:sz="4" w:space="0" w:color="auto"/>
            </w:tcBorders>
            <w:vAlign w:val="center"/>
          </w:tcPr>
          <w:p w14:paraId="1EC4DFA0" w14:textId="77777777" w:rsidR="00EC0336" w:rsidRDefault="00EC0336" w:rsidP="003905C4">
            <w:pPr>
              <w:rPr>
                <w:sz w:val="20"/>
                <w:szCs w:val="20"/>
                <w:lang w:eastAsia="ru-RU"/>
              </w:rPr>
            </w:pPr>
            <w:r>
              <w:rPr>
                <w:sz w:val="20"/>
                <w:szCs w:val="20"/>
                <w:lang w:eastAsia="ru-RU"/>
              </w:rPr>
              <w:t xml:space="preserve">Договор </w:t>
            </w:r>
          </w:p>
          <w:p w14:paraId="0343953B" w14:textId="16A04D5E" w:rsidR="00EC0336" w:rsidRDefault="00EC0336" w:rsidP="003905C4">
            <w:pPr>
              <w:rPr>
                <w:sz w:val="20"/>
                <w:szCs w:val="20"/>
                <w:lang w:eastAsia="ru-RU"/>
              </w:rPr>
            </w:pPr>
            <w:r w:rsidRPr="00EC0336">
              <w:rPr>
                <w:sz w:val="20"/>
                <w:szCs w:val="20"/>
                <w:lang w:eastAsia="ru-RU"/>
              </w:rPr>
              <w:t>№ 16/23-73-0004532 от 14/11/2023</w:t>
            </w:r>
          </w:p>
        </w:tc>
        <w:tc>
          <w:tcPr>
            <w:tcW w:w="2004" w:type="dxa"/>
            <w:tcBorders>
              <w:top w:val="single" w:sz="4" w:space="0" w:color="auto"/>
              <w:left w:val="single" w:sz="4" w:space="0" w:color="auto"/>
              <w:bottom w:val="single" w:sz="4" w:space="0" w:color="auto"/>
              <w:right w:val="single" w:sz="4" w:space="0" w:color="auto"/>
            </w:tcBorders>
            <w:vAlign w:val="center"/>
          </w:tcPr>
          <w:p w14:paraId="52C09881" w14:textId="0C8CC8B4" w:rsidR="00EC0336" w:rsidRPr="00D139D2" w:rsidRDefault="00EC0336" w:rsidP="003905C4">
            <w:pPr>
              <w:rPr>
                <w:sz w:val="20"/>
                <w:szCs w:val="20"/>
                <w:lang w:eastAsia="ru-RU"/>
              </w:rPr>
            </w:pPr>
            <w:r w:rsidRPr="00EC0336">
              <w:rPr>
                <w:sz w:val="20"/>
                <w:szCs w:val="20"/>
                <w:lang w:eastAsia="ru-RU"/>
              </w:rPr>
              <w:t>с 16/02/2024 по 15/02/2025</w:t>
            </w:r>
          </w:p>
        </w:tc>
        <w:tc>
          <w:tcPr>
            <w:tcW w:w="2054" w:type="dxa"/>
            <w:tcBorders>
              <w:top w:val="single" w:sz="4" w:space="0" w:color="auto"/>
              <w:left w:val="single" w:sz="4" w:space="0" w:color="auto"/>
              <w:bottom w:val="single" w:sz="4" w:space="0" w:color="auto"/>
              <w:right w:val="single" w:sz="4" w:space="0" w:color="auto"/>
            </w:tcBorders>
            <w:vAlign w:val="center"/>
          </w:tcPr>
          <w:p w14:paraId="41A75CD0" w14:textId="5967496C" w:rsidR="00EC0336" w:rsidRPr="007755D9" w:rsidRDefault="00EC0336" w:rsidP="001628F4">
            <w:pPr>
              <w:rPr>
                <w:sz w:val="20"/>
                <w:szCs w:val="20"/>
              </w:rPr>
            </w:pPr>
            <w:r w:rsidRPr="00EC0336">
              <w:rPr>
                <w:sz w:val="20"/>
                <w:szCs w:val="20"/>
              </w:rPr>
              <w:t>500 000 рублей</w:t>
            </w:r>
            <w:bookmarkStart w:id="0" w:name="_GoBack"/>
            <w:bookmarkEnd w:id="0"/>
          </w:p>
        </w:tc>
      </w:tr>
    </w:tbl>
    <w:p w14:paraId="1AEA1226" w14:textId="77777777" w:rsidR="005C05CA" w:rsidRPr="005C05CA" w:rsidRDefault="005C05CA" w:rsidP="005C05CA">
      <w:pPr>
        <w:tabs>
          <w:tab w:val="left" w:pos="5387"/>
        </w:tabs>
        <w:jc w:val="both"/>
        <w:rPr>
          <w:b/>
          <w:sz w:val="20"/>
          <w:szCs w:val="20"/>
        </w:rPr>
      </w:pPr>
    </w:p>
    <w:p w14:paraId="20C70636" w14:textId="77777777" w:rsidR="005C05CA" w:rsidRPr="005C05CA" w:rsidRDefault="005C05CA" w:rsidP="005C05CA">
      <w:pPr>
        <w:tabs>
          <w:tab w:val="left" w:pos="5387"/>
        </w:tabs>
        <w:jc w:val="both"/>
        <w:rPr>
          <w:b/>
          <w:sz w:val="20"/>
          <w:szCs w:val="20"/>
        </w:rPr>
      </w:pPr>
      <w:r>
        <w:rPr>
          <w:b/>
          <w:sz w:val="20"/>
          <w:szCs w:val="20"/>
        </w:rPr>
        <w:t>ТУРОПЕРАТОР</w:t>
      </w:r>
      <w:r w:rsidRPr="005C05CA">
        <w:rPr>
          <w:b/>
          <w:sz w:val="20"/>
          <w:szCs w:val="20"/>
        </w:rPr>
        <w:t xml:space="preserve">                                                    </w:t>
      </w:r>
      <w:r w:rsidRPr="005C05CA">
        <w:rPr>
          <w:b/>
          <w:sz w:val="20"/>
          <w:szCs w:val="20"/>
        </w:rPr>
        <w:tab/>
        <w:t>АГЕНТ</w:t>
      </w:r>
    </w:p>
    <w:p w14:paraId="0E460742" w14:textId="77777777" w:rsidR="005C05CA" w:rsidRPr="005C05CA" w:rsidRDefault="005C05CA" w:rsidP="005C05CA">
      <w:pPr>
        <w:rPr>
          <w:b/>
          <w:sz w:val="20"/>
          <w:szCs w:val="20"/>
        </w:rPr>
      </w:pPr>
      <w:r w:rsidRPr="005C05CA">
        <w:rPr>
          <w:b/>
          <w:sz w:val="20"/>
          <w:szCs w:val="20"/>
        </w:rPr>
        <w:t>ООО «</w:t>
      </w:r>
      <w:r w:rsidR="00F54AE5">
        <w:rPr>
          <w:b/>
          <w:sz w:val="20"/>
          <w:szCs w:val="20"/>
        </w:rPr>
        <w:t xml:space="preserve">Лидер </w:t>
      </w:r>
      <w:r w:rsidR="00544B3B">
        <w:rPr>
          <w:b/>
          <w:sz w:val="20"/>
          <w:szCs w:val="20"/>
        </w:rPr>
        <w:t>МАЙС</w:t>
      </w:r>
      <w:r w:rsidR="00544B3B" w:rsidRPr="005C05CA">
        <w:rPr>
          <w:b/>
          <w:sz w:val="20"/>
          <w:szCs w:val="20"/>
        </w:rPr>
        <w:t xml:space="preserve">»  </w:t>
      </w:r>
      <w:r w:rsidRPr="005C05CA">
        <w:rPr>
          <w:b/>
          <w:sz w:val="20"/>
          <w:szCs w:val="20"/>
        </w:rPr>
        <w:t xml:space="preserve">                                                   </w:t>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00420978">
        <w:rPr>
          <w:b/>
          <w:sz w:val="20"/>
          <w:szCs w:val="20"/>
        </w:rPr>
        <w:softHyphen/>
      </w:r>
      <w:r w:rsidR="00420978">
        <w:rPr>
          <w:b/>
          <w:sz w:val="20"/>
          <w:szCs w:val="20"/>
        </w:rPr>
        <w:softHyphen/>
      </w:r>
      <w:r w:rsidR="00420978">
        <w:rPr>
          <w:b/>
          <w:sz w:val="20"/>
          <w:szCs w:val="20"/>
        </w:rPr>
        <w:softHyphen/>
      </w:r>
      <w:r w:rsidR="00420978">
        <w:rPr>
          <w:b/>
          <w:sz w:val="20"/>
          <w:szCs w:val="20"/>
        </w:rPr>
        <w:softHyphen/>
      </w:r>
      <w:r w:rsidR="00420978">
        <w:rPr>
          <w:b/>
          <w:sz w:val="20"/>
          <w:szCs w:val="20"/>
        </w:rPr>
        <w:softHyphen/>
      </w:r>
      <w:r w:rsidR="00420978">
        <w:rPr>
          <w:b/>
          <w:sz w:val="20"/>
          <w:szCs w:val="20"/>
        </w:rPr>
        <w:softHyphen/>
      </w:r>
      <w:r w:rsidR="00420978">
        <w:rPr>
          <w:b/>
          <w:sz w:val="20"/>
          <w:szCs w:val="20"/>
        </w:rPr>
        <w:softHyphen/>
      </w:r>
      <w:r w:rsidR="00420978">
        <w:rPr>
          <w:b/>
          <w:sz w:val="20"/>
          <w:szCs w:val="20"/>
        </w:rPr>
        <w:softHyphen/>
        <w:t xml:space="preserve">       </w:t>
      </w:r>
    </w:p>
    <w:p w14:paraId="2F9126F3" w14:textId="04A01164" w:rsidR="005C05CA" w:rsidRPr="005C05CA" w:rsidRDefault="005C05CA" w:rsidP="005C05CA">
      <w:pPr>
        <w:jc w:val="both"/>
        <w:rPr>
          <w:b/>
          <w:sz w:val="20"/>
          <w:szCs w:val="20"/>
        </w:rPr>
      </w:pPr>
      <w:r w:rsidRPr="005C05CA">
        <w:rPr>
          <w:b/>
          <w:sz w:val="20"/>
          <w:szCs w:val="20"/>
        </w:rPr>
        <w:t>Директор</w:t>
      </w:r>
      <w:r w:rsidRPr="005C05CA">
        <w:rPr>
          <w:b/>
          <w:sz w:val="20"/>
          <w:szCs w:val="20"/>
        </w:rPr>
        <w:tab/>
        <w:t xml:space="preserve">                                                                                </w:t>
      </w:r>
    </w:p>
    <w:p w14:paraId="6E90060D" w14:textId="77777777" w:rsidR="005C05CA" w:rsidRPr="005C05CA" w:rsidRDefault="005C05CA" w:rsidP="005C05CA">
      <w:pPr>
        <w:jc w:val="both"/>
        <w:rPr>
          <w:b/>
          <w:sz w:val="20"/>
          <w:szCs w:val="20"/>
        </w:rPr>
      </w:pPr>
    </w:p>
    <w:p w14:paraId="26450F65" w14:textId="77777777" w:rsidR="005C05CA" w:rsidRPr="005C05CA" w:rsidRDefault="005C05CA" w:rsidP="005C05CA">
      <w:pPr>
        <w:jc w:val="both"/>
        <w:rPr>
          <w:b/>
          <w:sz w:val="20"/>
          <w:szCs w:val="20"/>
        </w:rPr>
      </w:pPr>
      <w:r w:rsidRPr="005C05CA">
        <w:rPr>
          <w:b/>
          <w:sz w:val="20"/>
          <w:szCs w:val="20"/>
        </w:rPr>
        <w:t xml:space="preserve">_________________ / </w:t>
      </w:r>
      <w:r w:rsidR="00F54AE5">
        <w:rPr>
          <w:b/>
          <w:sz w:val="20"/>
          <w:szCs w:val="20"/>
        </w:rPr>
        <w:t>Гатауллина Г.Р</w:t>
      </w:r>
      <w:r w:rsidR="00145021">
        <w:rPr>
          <w:b/>
          <w:sz w:val="20"/>
          <w:szCs w:val="20"/>
        </w:rPr>
        <w:t>.</w:t>
      </w:r>
      <w:r w:rsidRPr="005C05CA">
        <w:rPr>
          <w:b/>
          <w:sz w:val="20"/>
          <w:szCs w:val="20"/>
        </w:rPr>
        <w:t xml:space="preserve">/                     </w:t>
      </w:r>
      <w:r w:rsidR="00575A1B">
        <w:rPr>
          <w:b/>
          <w:sz w:val="20"/>
          <w:szCs w:val="20"/>
        </w:rPr>
        <w:t xml:space="preserve">              </w:t>
      </w:r>
      <w:r w:rsidR="00145021">
        <w:rPr>
          <w:b/>
          <w:sz w:val="20"/>
          <w:szCs w:val="20"/>
        </w:rPr>
        <w:t xml:space="preserve"> </w:t>
      </w:r>
      <w:r w:rsidR="00575A1B">
        <w:rPr>
          <w:b/>
          <w:sz w:val="20"/>
          <w:szCs w:val="20"/>
        </w:rPr>
        <w:t xml:space="preserve">     </w:t>
      </w:r>
      <w:r w:rsidRPr="005C05CA">
        <w:rPr>
          <w:b/>
          <w:sz w:val="20"/>
          <w:szCs w:val="20"/>
        </w:rPr>
        <w:t xml:space="preserve">  </w:t>
      </w:r>
      <w:permStart w:id="218565575" w:edGrp="everyone"/>
      <w:r w:rsidRPr="005C05CA">
        <w:rPr>
          <w:b/>
          <w:sz w:val="20"/>
          <w:szCs w:val="20"/>
        </w:rPr>
        <w:t>______________ /_________________/</w:t>
      </w:r>
      <w:permEnd w:id="218565575"/>
    </w:p>
    <w:p w14:paraId="426C541B" w14:textId="77777777" w:rsidR="005C05CA" w:rsidRPr="005C05CA" w:rsidRDefault="005C05CA" w:rsidP="005C05CA">
      <w:pPr>
        <w:jc w:val="both"/>
        <w:rPr>
          <w:b/>
          <w:sz w:val="20"/>
          <w:szCs w:val="20"/>
        </w:rPr>
      </w:pPr>
    </w:p>
    <w:p w14:paraId="50E37569" w14:textId="77777777" w:rsidR="005C05CA" w:rsidRPr="005C05CA" w:rsidRDefault="005C05CA" w:rsidP="005C05CA">
      <w:pPr>
        <w:jc w:val="both"/>
        <w:rPr>
          <w:b/>
          <w:sz w:val="20"/>
          <w:szCs w:val="20"/>
        </w:rPr>
      </w:pPr>
    </w:p>
    <w:p w14:paraId="411C22AC" w14:textId="77777777" w:rsidR="005C05CA" w:rsidRPr="005C05CA" w:rsidRDefault="005C05CA" w:rsidP="005C05CA">
      <w:pPr>
        <w:jc w:val="both"/>
        <w:rPr>
          <w:b/>
          <w:sz w:val="20"/>
          <w:szCs w:val="20"/>
        </w:rPr>
      </w:pPr>
    </w:p>
    <w:p w14:paraId="6F6AFF0B" w14:textId="77777777" w:rsidR="005C05CA" w:rsidRPr="005C05CA" w:rsidRDefault="005C05CA" w:rsidP="005C05CA">
      <w:pPr>
        <w:jc w:val="both"/>
        <w:rPr>
          <w:b/>
          <w:sz w:val="20"/>
          <w:szCs w:val="20"/>
        </w:rPr>
      </w:pPr>
    </w:p>
    <w:p w14:paraId="76C72BAC" w14:textId="77777777" w:rsidR="005C05CA" w:rsidRPr="005C05CA" w:rsidRDefault="005C05CA" w:rsidP="005C05CA">
      <w:pPr>
        <w:jc w:val="both"/>
        <w:rPr>
          <w:b/>
          <w:sz w:val="20"/>
          <w:szCs w:val="20"/>
        </w:rPr>
      </w:pPr>
    </w:p>
    <w:p w14:paraId="51E36E3A" w14:textId="77777777" w:rsidR="005C05CA" w:rsidRPr="005C05CA" w:rsidRDefault="005C05CA" w:rsidP="005C05CA">
      <w:pPr>
        <w:jc w:val="both"/>
        <w:rPr>
          <w:b/>
          <w:sz w:val="20"/>
          <w:szCs w:val="20"/>
        </w:rPr>
      </w:pPr>
    </w:p>
    <w:p w14:paraId="1D0893F2" w14:textId="77777777" w:rsidR="005C05CA" w:rsidRPr="005C05CA" w:rsidRDefault="005C05CA" w:rsidP="005C05CA">
      <w:pPr>
        <w:jc w:val="both"/>
        <w:rPr>
          <w:b/>
          <w:sz w:val="20"/>
          <w:szCs w:val="20"/>
        </w:rPr>
      </w:pPr>
    </w:p>
    <w:p w14:paraId="6D205B77" w14:textId="77777777" w:rsidR="005C05CA" w:rsidRPr="005C05CA" w:rsidRDefault="005C05CA" w:rsidP="005C05CA">
      <w:pPr>
        <w:jc w:val="both"/>
        <w:rPr>
          <w:b/>
          <w:sz w:val="20"/>
          <w:szCs w:val="20"/>
        </w:rPr>
      </w:pPr>
    </w:p>
    <w:p w14:paraId="0D61D90C" w14:textId="77777777" w:rsidR="005C05CA" w:rsidRPr="005C05CA" w:rsidRDefault="005C05CA" w:rsidP="005C05CA">
      <w:pPr>
        <w:jc w:val="both"/>
        <w:rPr>
          <w:b/>
          <w:sz w:val="20"/>
          <w:szCs w:val="20"/>
        </w:rPr>
      </w:pPr>
    </w:p>
    <w:p w14:paraId="7DD05BBA" w14:textId="77777777" w:rsidR="005C05CA" w:rsidRPr="005C05CA" w:rsidRDefault="005C05CA" w:rsidP="005C05CA">
      <w:pPr>
        <w:jc w:val="both"/>
        <w:rPr>
          <w:b/>
          <w:sz w:val="20"/>
          <w:szCs w:val="20"/>
        </w:rPr>
      </w:pPr>
    </w:p>
    <w:p w14:paraId="3D5BDB84" w14:textId="77777777" w:rsidR="005C05CA" w:rsidRPr="005C05CA" w:rsidRDefault="005C05CA" w:rsidP="005C05CA">
      <w:pPr>
        <w:jc w:val="both"/>
        <w:rPr>
          <w:b/>
          <w:sz w:val="20"/>
          <w:szCs w:val="20"/>
        </w:rPr>
      </w:pPr>
    </w:p>
    <w:p w14:paraId="080134FE" w14:textId="77777777" w:rsidR="005C05CA" w:rsidRPr="005C05CA" w:rsidRDefault="005C05CA" w:rsidP="005C05CA">
      <w:pPr>
        <w:jc w:val="both"/>
        <w:rPr>
          <w:b/>
          <w:sz w:val="20"/>
          <w:szCs w:val="20"/>
        </w:rPr>
      </w:pPr>
    </w:p>
    <w:p w14:paraId="315AA62D" w14:textId="77777777" w:rsidR="005C05CA" w:rsidRPr="005C05CA" w:rsidRDefault="005C05CA" w:rsidP="005C05CA">
      <w:pPr>
        <w:jc w:val="both"/>
        <w:rPr>
          <w:b/>
          <w:sz w:val="20"/>
          <w:szCs w:val="20"/>
        </w:rPr>
      </w:pPr>
    </w:p>
    <w:p w14:paraId="7DA5E522" w14:textId="77777777" w:rsidR="005C05CA" w:rsidRPr="005C05CA" w:rsidRDefault="005C05CA" w:rsidP="005C05CA">
      <w:pPr>
        <w:jc w:val="both"/>
        <w:rPr>
          <w:b/>
          <w:sz w:val="20"/>
          <w:szCs w:val="20"/>
        </w:rPr>
      </w:pPr>
    </w:p>
    <w:p w14:paraId="605452EB" w14:textId="77777777" w:rsidR="005C05CA" w:rsidRPr="005C05CA" w:rsidRDefault="005C05CA" w:rsidP="005C05CA">
      <w:pPr>
        <w:jc w:val="both"/>
        <w:rPr>
          <w:b/>
          <w:sz w:val="20"/>
          <w:szCs w:val="20"/>
        </w:rPr>
      </w:pPr>
    </w:p>
    <w:p w14:paraId="1DFDEE18" w14:textId="77777777" w:rsidR="005C05CA" w:rsidRPr="005C05CA" w:rsidRDefault="005C05CA" w:rsidP="005C05CA">
      <w:pPr>
        <w:jc w:val="both"/>
        <w:rPr>
          <w:b/>
          <w:sz w:val="20"/>
          <w:szCs w:val="20"/>
        </w:rPr>
      </w:pPr>
    </w:p>
    <w:p w14:paraId="31A3D7B3" w14:textId="77777777" w:rsidR="005C05CA" w:rsidRPr="005C05CA" w:rsidRDefault="005C05CA" w:rsidP="005C05CA">
      <w:pPr>
        <w:jc w:val="both"/>
        <w:rPr>
          <w:b/>
          <w:sz w:val="20"/>
          <w:szCs w:val="20"/>
        </w:rPr>
      </w:pPr>
    </w:p>
    <w:p w14:paraId="7596C4B7" w14:textId="77777777" w:rsidR="005C05CA" w:rsidRPr="005C05CA" w:rsidRDefault="005C05CA" w:rsidP="005C05CA">
      <w:pPr>
        <w:jc w:val="both"/>
        <w:rPr>
          <w:b/>
          <w:sz w:val="20"/>
          <w:szCs w:val="20"/>
        </w:rPr>
      </w:pPr>
    </w:p>
    <w:p w14:paraId="3405A6C1" w14:textId="77777777" w:rsidR="005C05CA" w:rsidRPr="005C05CA" w:rsidRDefault="005C05CA" w:rsidP="005C05CA">
      <w:pPr>
        <w:jc w:val="both"/>
        <w:rPr>
          <w:b/>
          <w:sz w:val="20"/>
          <w:szCs w:val="20"/>
        </w:rPr>
      </w:pPr>
    </w:p>
    <w:p w14:paraId="57DB00C5" w14:textId="77777777" w:rsidR="005C05CA" w:rsidRPr="005C05CA" w:rsidRDefault="005C05CA" w:rsidP="005C05CA">
      <w:pPr>
        <w:jc w:val="both"/>
        <w:rPr>
          <w:b/>
          <w:sz w:val="20"/>
          <w:szCs w:val="20"/>
        </w:rPr>
      </w:pPr>
    </w:p>
    <w:p w14:paraId="07B96A6C" w14:textId="77777777" w:rsidR="005C05CA" w:rsidRDefault="005C05CA" w:rsidP="005C05CA">
      <w:pPr>
        <w:jc w:val="both"/>
        <w:rPr>
          <w:b/>
          <w:sz w:val="20"/>
          <w:szCs w:val="20"/>
        </w:rPr>
      </w:pPr>
    </w:p>
    <w:p w14:paraId="6F347771" w14:textId="77777777" w:rsidR="005A76AF" w:rsidRDefault="005A76AF" w:rsidP="005C05CA">
      <w:pPr>
        <w:jc w:val="both"/>
        <w:rPr>
          <w:b/>
          <w:sz w:val="20"/>
          <w:szCs w:val="20"/>
        </w:rPr>
      </w:pPr>
    </w:p>
    <w:p w14:paraId="4AD70B75" w14:textId="77777777" w:rsidR="005A76AF" w:rsidRPr="005C05CA" w:rsidRDefault="005A76AF" w:rsidP="005C05CA">
      <w:pPr>
        <w:jc w:val="both"/>
        <w:rPr>
          <w:b/>
          <w:sz w:val="20"/>
          <w:szCs w:val="20"/>
        </w:rPr>
      </w:pPr>
    </w:p>
    <w:p w14:paraId="36DF6670" w14:textId="77777777" w:rsidR="005C05CA" w:rsidRPr="005C05CA" w:rsidRDefault="005C05CA" w:rsidP="005C05CA">
      <w:pPr>
        <w:jc w:val="both"/>
        <w:rPr>
          <w:b/>
          <w:sz w:val="20"/>
          <w:szCs w:val="20"/>
        </w:rPr>
      </w:pPr>
    </w:p>
    <w:p w14:paraId="3369B5D9" w14:textId="77777777" w:rsidR="005C05CA" w:rsidRPr="005C05CA" w:rsidRDefault="005C05CA" w:rsidP="005C05CA">
      <w:pPr>
        <w:jc w:val="both"/>
        <w:rPr>
          <w:b/>
          <w:sz w:val="20"/>
          <w:szCs w:val="20"/>
        </w:rPr>
      </w:pPr>
    </w:p>
    <w:p w14:paraId="79721388" w14:textId="77777777" w:rsidR="005C05CA" w:rsidRPr="005C05CA" w:rsidRDefault="005C05CA" w:rsidP="005C05CA">
      <w:pPr>
        <w:jc w:val="both"/>
        <w:rPr>
          <w:b/>
          <w:sz w:val="20"/>
          <w:szCs w:val="20"/>
        </w:rPr>
      </w:pPr>
    </w:p>
    <w:p w14:paraId="2864301C" w14:textId="77777777" w:rsidR="005C05CA" w:rsidRPr="005C05CA" w:rsidRDefault="005C05CA" w:rsidP="005C05CA">
      <w:pPr>
        <w:widowControl w:val="0"/>
        <w:ind w:firstLine="340"/>
        <w:jc w:val="right"/>
        <w:rPr>
          <w:rFonts w:cs="Bookman Old Style"/>
          <w:b/>
          <w:bCs/>
          <w:color w:val="000000"/>
          <w:kern w:val="1"/>
          <w:sz w:val="20"/>
          <w:szCs w:val="20"/>
          <w:lang w:eastAsia="hi-IN" w:bidi="hi-IN"/>
        </w:rPr>
      </w:pPr>
      <w:r w:rsidRPr="005C05CA">
        <w:rPr>
          <w:rFonts w:cs="Calibri"/>
          <w:b/>
          <w:bCs/>
          <w:color w:val="000000"/>
          <w:kern w:val="1"/>
          <w:sz w:val="20"/>
          <w:szCs w:val="20"/>
          <w:lang w:eastAsia="hi-IN" w:bidi="hi-IN"/>
        </w:rPr>
        <w:t>ПРИЛОЖЕНИЕ</w:t>
      </w:r>
      <w:r w:rsidRPr="005C05CA">
        <w:rPr>
          <w:rFonts w:cs="Bookman Old Style"/>
          <w:b/>
          <w:bCs/>
          <w:color w:val="000000"/>
          <w:kern w:val="1"/>
          <w:sz w:val="20"/>
          <w:szCs w:val="20"/>
          <w:lang w:eastAsia="hi-IN" w:bidi="hi-IN"/>
        </w:rPr>
        <w:t xml:space="preserve"> </w:t>
      </w:r>
      <w:r w:rsidRPr="005C05CA">
        <w:rPr>
          <w:rFonts w:cs="Calibri"/>
          <w:b/>
          <w:bCs/>
          <w:color w:val="000000"/>
          <w:kern w:val="1"/>
          <w:sz w:val="20"/>
          <w:szCs w:val="20"/>
          <w:lang w:eastAsia="hi-IN" w:bidi="hi-IN"/>
        </w:rPr>
        <w:t>№</w:t>
      </w:r>
      <w:r w:rsidRPr="005C05CA">
        <w:rPr>
          <w:rFonts w:cs="Bookman Old Style"/>
          <w:b/>
          <w:bCs/>
          <w:color w:val="000000"/>
          <w:kern w:val="1"/>
          <w:sz w:val="20"/>
          <w:szCs w:val="20"/>
          <w:lang w:eastAsia="hi-IN" w:bidi="hi-IN"/>
        </w:rPr>
        <w:t>3</w:t>
      </w:r>
    </w:p>
    <w:p w14:paraId="269664A3" w14:textId="77777777" w:rsidR="005C05CA" w:rsidRPr="005C05CA" w:rsidRDefault="005C05CA" w:rsidP="005C05CA">
      <w:pPr>
        <w:widowControl w:val="0"/>
        <w:ind w:firstLine="340"/>
        <w:jc w:val="right"/>
        <w:rPr>
          <w:rFonts w:cs="Bookman Old Style"/>
          <w:b/>
          <w:bCs/>
          <w:color w:val="000000"/>
          <w:kern w:val="1"/>
          <w:sz w:val="20"/>
          <w:szCs w:val="20"/>
          <w:lang w:eastAsia="hi-IN" w:bidi="hi-IN"/>
        </w:rPr>
      </w:pPr>
    </w:p>
    <w:p w14:paraId="729F791C" w14:textId="77777777" w:rsidR="005C05CA" w:rsidRPr="005C05CA" w:rsidRDefault="005C05CA" w:rsidP="005C05CA">
      <w:pPr>
        <w:widowControl w:val="0"/>
        <w:ind w:firstLine="340"/>
        <w:jc w:val="right"/>
        <w:rPr>
          <w:rFonts w:cs="Times New Roman CYR"/>
          <w:color w:val="000000"/>
          <w:kern w:val="1"/>
          <w:sz w:val="20"/>
          <w:szCs w:val="20"/>
          <w:lang w:eastAsia="hi-IN" w:bidi="hi-IN"/>
        </w:rPr>
      </w:pPr>
      <w:r w:rsidRPr="005C05CA">
        <w:rPr>
          <w:rFonts w:cs="Times New Roman CYR"/>
          <w:color w:val="000000"/>
          <w:kern w:val="1"/>
          <w:sz w:val="20"/>
          <w:szCs w:val="20"/>
          <w:lang w:eastAsia="hi-IN" w:bidi="hi-IN"/>
        </w:rPr>
        <w:t xml:space="preserve">к АГЕНТСКОМУ ДОГОВОРУ № _________ /___ </w:t>
      </w:r>
    </w:p>
    <w:p w14:paraId="6AF61457" w14:textId="77777777" w:rsidR="005C05CA" w:rsidRPr="005C05CA" w:rsidRDefault="005C05CA" w:rsidP="005C05CA">
      <w:pPr>
        <w:widowControl w:val="0"/>
        <w:ind w:firstLine="340"/>
        <w:jc w:val="right"/>
        <w:rPr>
          <w:rFonts w:cs="Times New Roman CYR"/>
          <w:color w:val="000000"/>
          <w:kern w:val="1"/>
          <w:sz w:val="20"/>
          <w:szCs w:val="20"/>
          <w:lang w:eastAsia="hi-IN" w:bidi="hi-IN"/>
        </w:rPr>
      </w:pPr>
      <w:r w:rsidRPr="005C05CA">
        <w:rPr>
          <w:rFonts w:cs="Times New Roman CYR"/>
          <w:color w:val="000000"/>
          <w:kern w:val="1"/>
          <w:sz w:val="20"/>
          <w:szCs w:val="20"/>
          <w:lang w:eastAsia="hi-IN" w:bidi="hi-IN"/>
        </w:rPr>
        <w:t xml:space="preserve">от </w:t>
      </w:r>
      <w:r w:rsidR="00575A1B">
        <w:rPr>
          <w:color w:val="000000"/>
          <w:kern w:val="1"/>
          <w:sz w:val="20"/>
          <w:szCs w:val="20"/>
          <w:lang w:eastAsia="hi-IN" w:bidi="hi-IN"/>
        </w:rPr>
        <w:t>«______» ___________ 20</w:t>
      </w:r>
      <w:r w:rsidR="003905C4">
        <w:rPr>
          <w:color w:val="000000"/>
          <w:kern w:val="1"/>
          <w:sz w:val="20"/>
          <w:szCs w:val="20"/>
          <w:lang w:eastAsia="hi-IN" w:bidi="hi-IN"/>
        </w:rPr>
        <w:t xml:space="preserve">     </w:t>
      </w:r>
      <w:r w:rsidRPr="005C05CA">
        <w:rPr>
          <w:color w:val="000000"/>
          <w:kern w:val="1"/>
          <w:sz w:val="20"/>
          <w:szCs w:val="20"/>
          <w:lang w:eastAsia="hi-IN" w:bidi="hi-IN"/>
        </w:rPr>
        <w:t xml:space="preserve"> </w:t>
      </w:r>
      <w:r w:rsidRPr="005C05CA">
        <w:rPr>
          <w:rFonts w:cs="Times New Roman CYR"/>
          <w:color w:val="000000"/>
          <w:kern w:val="1"/>
          <w:sz w:val="20"/>
          <w:szCs w:val="20"/>
          <w:lang w:eastAsia="hi-IN" w:bidi="hi-IN"/>
        </w:rPr>
        <w:t>года</w:t>
      </w:r>
    </w:p>
    <w:p w14:paraId="7D774078" w14:textId="77777777" w:rsidR="005C05CA" w:rsidRPr="005C05CA" w:rsidRDefault="005C05CA" w:rsidP="005C05CA">
      <w:pPr>
        <w:widowControl w:val="0"/>
        <w:ind w:firstLine="340"/>
        <w:jc w:val="both"/>
        <w:rPr>
          <w:rFonts w:eastAsia="SimSun" w:cs="Tahoma"/>
          <w:kern w:val="1"/>
          <w:sz w:val="20"/>
          <w:szCs w:val="20"/>
          <w:lang w:eastAsia="hi-IN" w:bidi="hi-IN"/>
        </w:rPr>
      </w:pPr>
    </w:p>
    <w:p w14:paraId="62F126F7" w14:textId="77777777" w:rsidR="005C05CA" w:rsidRPr="005C05CA" w:rsidRDefault="005C05CA" w:rsidP="005C05CA">
      <w:pPr>
        <w:widowControl w:val="0"/>
        <w:ind w:firstLine="340"/>
        <w:jc w:val="both"/>
        <w:rPr>
          <w:rFonts w:cs="Times New Roman CYR"/>
          <w:color w:val="000000"/>
          <w:kern w:val="1"/>
          <w:sz w:val="20"/>
          <w:szCs w:val="20"/>
          <w:lang w:eastAsia="hi-IN" w:bidi="hi-IN"/>
        </w:rPr>
      </w:pPr>
    </w:p>
    <w:p w14:paraId="5870B6CF" w14:textId="77777777" w:rsidR="005C05CA" w:rsidRPr="005C05CA" w:rsidRDefault="005C05CA" w:rsidP="005C05CA">
      <w:pPr>
        <w:widowControl w:val="0"/>
        <w:ind w:firstLine="340"/>
        <w:jc w:val="both"/>
        <w:rPr>
          <w:rFonts w:cs="Times New Roman CYR"/>
          <w:b/>
          <w:bCs/>
          <w:color w:val="000000"/>
          <w:kern w:val="1"/>
          <w:sz w:val="20"/>
          <w:szCs w:val="20"/>
          <w:lang w:eastAsia="hi-IN" w:bidi="hi-IN"/>
        </w:rPr>
      </w:pPr>
      <w:r>
        <w:rPr>
          <w:b/>
          <w:bCs/>
          <w:color w:val="000000"/>
          <w:kern w:val="1"/>
          <w:sz w:val="20"/>
          <w:szCs w:val="20"/>
          <w:lang w:eastAsia="hi-IN" w:bidi="hi-IN"/>
        </w:rPr>
        <w:t>§1</w:t>
      </w:r>
      <w:r w:rsidRPr="005C05CA">
        <w:rPr>
          <w:b/>
          <w:bCs/>
          <w:color w:val="000000"/>
          <w:kern w:val="1"/>
          <w:sz w:val="20"/>
          <w:szCs w:val="20"/>
          <w:lang w:eastAsia="hi-IN" w:bidi="hi-IN"/>
        </w:rPr>
        <w:t xml:space="preserve">. </w:t>
      </w:r>
      <w:r w:rsidRPr="005C05CA">
        <w:rPr>
          <w:rFonts w:cs="Times New Roman CYR"/>
          <w:b/>
          <w:bCs/>
          <w:color w:val="000000"/>
          <w:kern w:val="1"/>
          <w:sz w:val="20"/>
          <w:szCs w:val="20"/>
          <w:lang w:eastAsia="hi-IN" w:bidi="hi-IN"/>
        </w:rPr>
        <w:t>РАЗМЕР АГЕНТСКОГО ВОЗНАГРАЖДЕНИЯ</w:t>
      </w:r>
    </w:p>
    <w:p w14:paraId="7721FE4F" w14:textId="65F96E5C" w:rsidR="005C05CA" w:rsidRPr="005C05CA" w:rsidRDefault="005C05CA" w:rsidP="005C05CA">
      <w:pPr>
        <w:widowControl w:val="0"/>
        <w:ind w:firstLine="340"/>
        <w:jc w:val="both"/>
        <w:rPr>
          <w:rFonts w:cs="Times New Roman CYR"/>
          <w:color w:val="000000"/>
          <w:kern w:val="1"/>
          <w:sz w:val="20"/>
          <w:szCs w:val="20"/>
          <w:lang w:eastAsia="hi-IN" w:bidi="hi-IN"/>
        </w:rPr>
      </w:pPr>
      <w:r w:rsidRPr="005C05CA">
        <w:rPr>
          <w:color w:val="000000"/>
          <w:kern w:val="1"/>
          <w:sz w:val="20"/>
          <w:szCs w:val="20"/>
          <w:lang w:eastAsia="hi-IN" w:bidi="hi-IN"/>
        </w:rPr>
        <w:t>1.</w:t>
      </w:r>
      <w:r>
        <w:rPr>
          <w:color w:val="000000"/>
          <w:kern w:val="1"/>
          <w:sz w:val="20"/>
          <w:szCs w:val="20"/>
          <w:lang w:eastAsia="hi-IN" w:bidi="hi-IN"/>
        </w:rPr>
        <w:t>1</w:t>
      </w:r>
      <w:r w:rsidRPr="005C05CA">
        <w:rPr>
          <w:color w:val="000000"/>
          <w:kern w:val="1"/>
          <w:sz w:val="20"/>
          <w:szCs w:val="20"/>
          <w:lang w:eastAsia="hi-IN" w:bidi="hi-IN"/>
        </w:rPr>
        <w:t xml:space="preserve"> </w:t>
      </w:r>
      <w:r w:rsidRPr="005C05CA">
        <w:rPr>
          <w:rFonts w:cs="Times New Roman CYR"/>
          <w:color w:val="000000"/>
          <w:kern w:val="1"/>
          <w:sz w:val="20"/>
          <w:szCs w:val="20"/>
          <w:lang w:eastAsia="hi-IN" w:bidi="hi-IN"/>
        </w:rPr>
        <w:t xml:space="preserve">За исполнение поручения </w:t>
      </w:r>
      <w:r w:rsidRPr="005C05CA">
        <w:rPr>
          <w:rFonts w:cs="Times New Roman CYR"/>
          <w:b/>
          <w:bCs/>
          <w:color w:val="000000"/>
          <w:kern w:val="1"/>
          <w:sz w:val="20"/>
          <w:szCs w:val="20"/>
          <w:lang w:eastAsia="hi-IN" w:bidi="hi-IN"/>
        </w:rPr>
        <w:t>ТУРОПЕРАТОРА</w:t>
      </w:r>
      <w:r w:rsidRPr="005C05CA">
        <w:rPr>
          <w:rFonts w:cs="Times New Roman CYR"/>
          <w:color w:val="000000"/>
          <w:kern w:val="1"/>
          <w:sz w:val="20"/>
          <w:szCs w:val="20"/>
          <w:lang w:eastAsia="hi-IN" w:bidi="hi-IN"/>
        </w:rPr>
        <w:t xml:space="preserve"> </w:t>
      </w:r>
      <w:r w:rsidRPr="005C05CA">
        <w:rPr>
          <w:rFonts w:cs="Times New Roman CYR"/>
          <w:b/>
          <w:bCs/>
          <w:color w:val="000000"/>
          <w:kern w:val="1"/>
          <w:sz w:val="20"/>
          <w:szCs w:val="20"/>
          <w:lang w:eastAsia="hi-IN" w:bidi="hi-IN"/>
        </w:rPr>
        <w:t>АГЕНТУ</w:t>
      </w:r>
      <w:r w:rsidRPr="005C05CA">
        <w:rPr>
          <w:rFonts w:cs="Times New Roman CYR"/>
          <w:color w:val="000000"/>
          <w:kern w:val="1"/>
          <w:sz w:val="20"/>
          <w:szCs w:val="20"/>
          <w:lang w:eastAsia="hi-IN" w:bidi="hi-IN"/>
        </w:rPr>
        <w:t xml:space="preserve"> устанавливается агентско</w:t>
      </w:r>
      <w:r w:rsidR="000756FE">
        <w:rPr>
          <w:rFonts w:cs="Times New Roman CYR"/>
          <w:color w:val="000000"/>
          <w:kern w:val="1"/>
          <w:sz w:val="20"/>
          <w:szCs w:val="20"/>
          <w:lang w:eastAsia="hi-IN" w:bidi="hi-IN"/>
        </w:rPr>
        <w:t xml:space="preserve">е вознаграждение </w:t>
      </w:r>
      <w:r w:rsidR="005C6B39">
        <w:rPr>
          <w:rFonts w:cs="Times New Roman CYR"/>
          <w:color w:val="000000"/>
          <w:kern w:val="1"/>
          <w:sz w:val="20"/>
          <w:szCs w:val="20"/>
          <w:lang w:eastAsia="hi-IN" w:bidi="hi-IN"/>
        </w:rPr>
        <w:t xml:space="preserve">в </w:t>
      </w:r>
      <w:r w:rsidR="005C6B39" w:rsidRPr="005C05CA">
        <w:rPr>
          <w:rFonts w:cs="Times New Roman CYR"/>
          <w:color w:val="000000"/>
          <w:kern w:val="1"/>
          <w:sz w:val="20"/>
          <w:szCs w:val="20"/>
          <w:lang w:eastAsia="hi-IN" w:bidi="hi-IN"/>
        </w:rPr>
        <w:t>размере</w:t>
      </w:r>
      <w:r w:rsidR="005C6B39">
        <w:rPr>
          <w:rFonts w:cs="Times New Roman CYR"/>
          <w:color w:val="000000"/>
          <w:kern w:val="1"/>
          <w:sz w:val="20"/>
          <w:szCs w:val="20"/>
          <w:lang w:eastAsia="hi-IN" w:bidi="hi-IN"/>
        </w:rPr>
        <w:t>:</w:t>
      </w:r>
      <w:r w:rsidRPr="005C05CA">
        <w:rPr>
          <w:rFonts w:cs="Times New Roman CYR"/>
          <w:color w:val="000000"/>
          <w:kern w:val="1"/>
          <w:sz w:val="20"/>
          <w:szCs w:val="20"/>
          <w:lang w:eastAsia="hi-IN" w:bidi="hi-IN"/>
        </w:rPr>
        <w:t xml:space="preserve"> </w:t>
      </w:r>
    </w:p>
    <w:p w14:paraId="6E26181B" w14:textId="77777777" w:rsidR="005C05CA" w:rsidRPr="005C05CA" w:rsidRDefault="005C05CA" w:rsidP="005C05CA">
      <w:pPr>
        <w:widowControl w:val="0"/>
        <w:ind w:firstLine="340"/>
        <w:jc w:val="both"/>
        <w:rPr>
          <w:rFonts w:cs="Times New Roman CYR"/>
          <w:color w:val="000000"/>
          <w:kern w:val="1"/>
          <w:sz w:val="20"/>
          <w:szCs w:val="20"/>
          <w:lang w:eastAsia="hi-IN" w:bidi="hi-IN"/>
        </w:rPr>
      </w:pPr>
    </w:p>
    <w:p w14:paraId="4677A3F1" w14:textId="77777777" w:rsidR="005C05CA" w:rsidRPr="005C05CA" w:rsidRDefault="005C05CA" w:rsidP="005C05CA">
      <w:pPr>
        <w:widowControl w:val="0"/>
        <w:ind w:firstLine="340"/>
        <w:jc w:val="both"/>
        <w:rPr>
          <w:rFonts w:eastAsia="SimSun" w:cs="Tahoma"/>
          <w:kern w:val="1"/>
          <w:sz w:val="20"/>
          <w:szCs w:val="20"/>
          <w:lang w:eastAsia="hi-IN" w:bidi="hi-IN"/>
        </w:rPr>
      </w:pPr>
    </w:p>
    <w:tbl>
      <w:tblPr>
        <w:tblStyle w:val="af8"/>
        <w:tblW w:w="0" w:type="auto"/>
        <w:tblLook w:val="04A0" w:firstRow="1" w:lastRow="0" w:firstColumn="1" w:lastColumn="0" w:noHBand="0" w:noVBand="1"/>
      </w:tblPr>
      <w:tblGrid>
        <w:gridCol w:w="527"/>
        <w:gridCol w:w="6285"/>
        <w:gridCol w:w="2675"/>
      </w:tblGrid>
      <w:tr w:rsidR="005C05CA" w:rsidRPr="005C05CA" w14:paraId="1042882A" w14:textId="77777777" w:rsidTr="005C05CA">
        <w:tc>
          <w:tcPr>
            <w:tcW w:w="529" w:type="dxa"/>
          </w:tcPr>
          <w:p w14:paraId="76D9302F" w14:textId="77777777" w:rsidR="005C05CA" w:rsidRPr="005C05CA" w:rsidRDefault="005C05CA" w:rsidP="005C05CA">
            <w:pPr>
              <w:widowControl w:val="0"/>
              <w:jc w:val="both"/>
              <w:rPr>
                <w:rFonts w:eastAsia="SimSun" w:cs="Tahoma"/>
                <w:kern w:val="1"/>
                <w:sz w:val="20"/>
                <w:szCs w:val="20"/>
                <w:lang w:eastAsia="hi-IN" w:bidi="hi-IN"/>
              </w:rPr>
            </w:pPr>
            <w:r w:rsidRPr="005C05CA">
              <w:rPr>
                <w:rFonts w:eastAsia="SimSun" w:cs="Tahoma"/>
                <w:kern w:val="1"/>
                <w:sz w:val="20"/>
                <w:szCs w:val="20"/>
                <w:lang w:eastAsia="hi-IN" w:bidi="hi-IN"/>
              </w:rPr>
              <w:t>№</w:t>
            </w:r>
          </w:p>
        </w:tc>
        <w:tc>
          <w:tcPr>
            <w:tcW w:w="6344" w:type="dxa"/>
          </w:tcPr>
          <w:p w14:paraId="051A80E6" w14:textId="77777777" w:rsidR="005C05CA" w:rsidRPr="005C05CA" w:rsidRDefault="005C05CA" w:rsidP="005C05CA">
            <w:pPr>
              <w:widowControl w:val="0"/>
              <w:jc w:val="both"/>
              <w:rPr>
                <w:rFonts w:eastAsia="SimSun" w:cs="Tahoma"/>
                <w:kern w:val="1"/>
                <w:sz w:val="20"/>
                <w:szCs w:val="20"/>
                <w:lang w:eastAsia="hi-IN" w:bidi="hi-IN"/>
              </w:rPr>
            </w:pPr>
            <w:r w:rsidRPr="005C05CA">
              <w:rPr>
                <w:rFonts w:eastAsia="SimSun" w:cs="Tahoma"/>
                <w:kern w:val="1"/>
                <w:sz w:val="20"/>
                <w:szCs w:val="20"/>
                <w:lang w:eastAsia="hi-IN" w:bidi="hi-IN"/>
              </w:rPr>
              <w:t>Направления</w:t>
            </w:r>
          </w:p>
        </w:tc>
        <w:tc>
          <w:tcPr>
            <w:tcW w:w="2696" w:type="dxa"/>
          </w:tcPr>
          <w:p w14:paraId="64CFBAEA" w14:textId="77777777" w:rsidR="005C05CA" w:rsidRPr="005C05CA" w:rsidRDefault="005C05CA" w:rsidP="005C05CA">
            <w:pPr>
              <w:widowControl w:val="0"/>
              <w:jc w:val="both"/>
              <w:rPr>
                <w:rFonts w:eastAsia="SimSun" w:cs="Tahoma"/>
                <w:kern w:val="1"/>
                <w:sz w:val="20"/>
                <w:szCs w:val="20"/>
                <w:lang w:eastAsia="hi-IN" w:bidi="hi-IN"/>
              </w:rPr>
            </w:pPr>
            <w:r w:rsidRPr="005C05CA">
              <w:rPr>
                <w:rFonts w:eastAsia="SimSun" w:cs="Tahoma"/>
                <w:kern w:val="1"/>
                <w:sz w:val="20"/>
                <w:szCs w:val="20"/>
                <w:lang w:eastAsia="hi-IN" w:bidi="hi-IN"/>
              </w:rPr>
              <w:t>Комиссия в %</w:t>
            </w:r>
          </w:p>
        </w:tc>
      </w:tr>
      <w:tr w:rsidR="005C05CA" w:rsidRPr="005C05CA" w14:paraId="6F569393" w14:textId="77777777" w:rsidTr="005C05CA">
        <w:tc>
          <w:tcPr>
            <w:tcW w:w="529" w:type="dxa"/>
          </w:tcPr>
          <w:p w14:paraId="636E6EF9" w14:textId="77777777" w:rsidR="005C05CA" w:rsidRPr="005C05CA" w:rsidRDefault="005C05CA" w:rsidP="005C05CA">
            <w:pPr>
              <w:widowControl w:val="0"/>
              <w:jc w:val="both"/>
              <w:rPr>
                <w:rFonts w:eastAsia="SimSun" w:cs="Tahoma"/>
                <w:kern w:val="1"/>
                <w:sz w:val="20"/>
                <w:szCs w:val="20"/>
                <w:lang w:eastAsia="hi-IN" w:bidi="hi-IN"/>
              </w:rPr>
            </w:pPr>
            <w:r w:rsidRPr="005C05CA">
              <w:rPr>
                <w:rFonts w:eastAsia="SimSun" w:cs="Tahoma"/>
                <w:kern w:val="1"/>
                <w:sz w:val="20"/>
                <w:szCs w:val="20"/>
                <w:lang w:eastAsia="hi-IN" w:bidi="hi-IN"/>
              </w:rPr>
              <w:t>1</w:t>
            </w:r>
          </w:p>
        </w:tc>
        <w:tc>
          <w:tcPr>
            <w:tcW w:w="6344" w:type="dxa"/>
          </w:tcPr>
          <w:p w14:paraId="1EA43DBF" w14:textId="77777777" w:rsidR="005C05CA" w:rsidRPr="005C05CA" w:rsidRDefault="005C05CA" w:rsidP="005C05CA">
            <w:pPr>
              <w:widowControl w:val="0"/>
              <w:jc w:val="both"/>
              <w:rPr>
                <w:rFonts w:eastAsia="SimSun" w:cs="Tahoma"/>
                <w:kern w:val="1"/>
                <w:sz w:val="20"/>
                <w:szCs w:val="20"/>
                <w:lang w:eastAsia="hi-IN" w:bidi="hi-IN"/>
              </w:rPr>
            </w:pPr>
            <w:r w:rsidRPr="005C05CA">
              <w:rPr>
                <w:rFonts w:eastAsia="SimSun" w:cs="Tahoma"/>
                <w:kern w:val="1"/>
                <w:sz w:val="20"/>
                <w:szCs w:val="20"/>
                <w:lang w:eastAsia="hi-IN" w:bidi="hi-IN"/>
              </w:rPr>
              <w:t xml:space="preserve">Сборные </w:t>
            </w:r>
            <w:r>
              <w:rPr>
                <w:rFonts w:eastAsia="SimSun" w:cs="Tahoma"/>
                <w:kern w:val="1"/>
                <w:sz w:val="20"/>
                <w:szCs w:val="20"/>
                <w:lang w:eastAsia="hi-IN" w:bidi="hi-IN"/>
              </w:rPr>
              <w:t>э</w:t>
            </w:r>
            <w:r w:rsidR="00420978">
              <w:rPr>
                <w:rFonts w:eastAsia="SimSun" w:cs="Tahoma"/>
                <w:kern w:val="1"/>
                <w:sz w:val="20"/>
                <w:szCs w:val="20"/>
                <w:lang w:eastAsia="hi-IN" w:bidi="hi-IN"/>
              </w:rPr>
              <w:t>кскурсии по Казани, Татарстану и окрестностям</w:t>
            </w:r>
          </w:p>
        </w:tc>
        <w:tc>
          <w:tcPr>
            <w:tcW w:w="2696" w:type="dxa"/>
          </w:tcPr>
          <w:p w14:paraId="1DE18275" w14:textId="77777777" w:rsidR="005C05CA" w:rsidRPr="005C05CA" w:rsidRDefault="005C05CA" w:rsidP="005C05CA">
            <w:pPr>
              <w:widowControl w:val="0"/>
              <w:jc w:val="both"/>
              <w:rPr>
                <w:rFonts w:eastAsia="SimSun" w:cs="Tahoma"/>
                <w:kern w:val="1"/>
                <w:sz w:val="20"/>
                <w:szCs w:val="20"/>
                <w:lang w:eastAsia="hi-IN" w:bidi="hi-IN"/>
              </w:rPr>
            </w:pPr>
            <w:r w:rsidRPr="005C05CA">
              <w:rPr>
                <w:rFonts w:eastAsia="SimSun" w:cs="Tahoma"/>
                <w:kern w:val="1"/>
                <w:sz w:val="20"/>
                <w:szCs w:val="20"/>
                <w:lang w:eastAsia="hi-IN" w:bidi="hi-IN"/>
              </w:rPr>
              <w:t>1</w:t>
            </w:r>
            <w:r>
              <w:rPr>
                <w:rFonts w:eastAsia="SimSun" w:cs="Tahoma"/>
                <w:kern w:val="1"/>
                <w:sz w:val="20"/>
                <w:szCs w:val="20"/>
                <w:lang w:eastAsia="hi-IN" w:bidi="hi-IN"/>
              </w:rPr>
              <w:t>5</w:t>
            </w:r>
            <w:r w:rsidRPr="005C05CA">
              <w:rPr>
                <w:rFonts w:eastAsia="SimSun" w:cs="Tahoma"/>
                <w:kern w:val="1"/>
                <w:sz w:val="20"/>
                <w:szCs w:val="20"/>
                <w:lang w:eastAsia="hi-IN" w:bidi="hi-IN"/>
              </w:rPr>
              <w:t xml:space="preserve"> %</w:t>
            </w:r>
          </w:p>
        </w:tc>
      </w:tr>
      <w:tr w:rsidR="005E03B5" w:rsidRPr="005C05CA" w14:paraId="3CB55643" w14:textId="77777777" w:rsidTr="005C05CA">
        <w:tc>
          <w:tcPr>
            <w:tcW w:w="529" w:type="dxa"/>
          </w:tcPr>
          <w:p w14:paraId="67685CC5" w14:textId="77777777" w:rsidR="005E03B5" w:rsidRPr="005C05CA" w:rsidRDefault="005E03B5" w:rsidP="005C05CA">
            <w:pPr>
              <w:widowControl w:val="0"/>
              <w:jc w:val="both"/>
              <w:rPr>
                <w:rFonts w:eastAsia="SimSun" w:cs="Tahoma"/>
                <w:kern w:val="1"/>
                <w:sz w:val="20"/>
                <w:szCs w:val="20"/>
                <w:lang w:eastAsia="hi-IN" w:bidi="hi-IN"/>
              </w:rPr>
            </w:pPr>
            <w:r>
              <w:rPr>
                <w:rFonts w:eastAsia="SimSun" w:cs="Tahoma"/>
                <w:kern w:val="1"/>
                <w:sz w:val="20"/>
                <w:szCs w:val="20"/>
                <w:lang w:eastAsia="hi-IN" w:bidi="hi-IN"/>
              </w:rPr>
              <w:t>2</w:t>
            </w:r>
          </w:p>
        </w:tc>
        <w:tc>
          <w:tcPr>
            <w:tcW w:w="6344" w:type="dxa"/>
          </w:tcPr>
          <w:p w14:paraId="29BBE0D6" w14:textId="77777777" w:rsidR="005E03B5" w:rsidRPr="005C05CA" w:rsidRDefault="0007540F" w:rsidP="005C05CA">
            <w:pPr>
              <w:widowControl w:val="0"/>
              <w:jc w:val="both"/>
              <w:rPr>
                <w:rFonts w:eastAsia="SimSun" w:cs="Tahoma"/>
                <w:kern w:val="1"/>
                <w:sz w:val="20"/>
                <w:szCs w:val="20"/>
                <w:lang w:eastAsia="hi-IN" w:bidi="hi-IN"/>
              </w:rPr>
            </w:pPr>
            <w:r w:rsidRPr="0007540F">
              <w:rPr>
                <w:rFonts w:eastAsia="SimSun" w:cs="Tahoma"/>
                <w:kern w:val="1"/>
                <w:sz w:val="20"/>
                <w:szCs w:val="20"/>
                <w:lang w:eastAsia="hi-IN" w:bidi="hi-IN"/>
              </w:rPr>
              <w:t>Индивидуальные экскурсии по Казани, Татарстану и окрестностям</w:t>
            </w:r>
          </w:p>
        </w:tc>
        <w:tc>
          <w:tcPr>
            <w:tcW w:w="2696" w:type="dxa"/>
          </w:tcPr>
          <w:p w14:paraId="27AD4178" w14:textId="77777777" w:rsidR="005E03B5" w:rsidRPr="005C05CA" w:rsidRDefault="005E03B5" w:rsidP="005C05CA">
            <w:pPr>
              <w:widowControl w:val="0"/>
              <w:jc w:val="both"/>
              <w:rPr>
                <w:rFonts w:eastAsia="SimSun" w:cs="Tahoma"/>
                <w:kern w:val="1"/>
                <w:sz w:val="20"/>
                <w:szCs w:val="20"/>
                <w:lang w:eastAsia="hi-IN" w:bidi="hi-IN"/>
              </w:rPr>
            </w:pPr>
            <w:r>
              <w:rPr>
                <w:rFonts w:eastAsia="SimSun" w:cs="Tahoma"/>
                <w:kern w:val="1"/>
                <w:sz w:val="20"/>
                <w:szCs w:val="20"/>
                <w:lang w:eastAsia="hi-IN" w:bidi="hi-IN"/>
              </w:rPr>
              <w:t>10 %</w:t>
            </w:r>
          </w:p>
        </w:tc>
      </w:tr>
    </w:tbl>
    <w:p w14:paraId="13BB0EA0" w14:textId="77777777" w:rsidR="005C05CA" w:rsidRPr="005C05CA" w:rsidRDefault="005C05CA" w:rsidP="005C05CA">
      <w:pPr>
        <w:widowControl w:val="0"/>
        <w:ind w:firstLine="340"/>
        <w:jc w:val="both"/>
        <w:rPr>
          <w:rFonts w:eastAsia="SimSun" w:cs="Tahoma"/>
          <w:kern w:val="1"/>
          <w:sz w:val="20"/>
          <w:szCs w:val="20"/>
          <w:lang w:eastAsia="hi-IN" w:bidi="hi-IN"/>
        </w:rPr>
      </w:pPr>
    </w:p>
    <w:p w14:paraId="0A2CD224" w14:textId="77777777" w:rsidR="005C05CA" w:rsidRDefault="005C05CA" w:rsidP="005C05CA">
      <w:pPr>
        <w:widowControl w:val="0"/>
        <w:ind w:firstLine="340"/>
        <w:jc w:val="both"/>
        <w:rPr>
          <w:rFonts w:cs="Times New Roman CYR"/>
          <w:color w:val="000000"/>
          <w:kern w:val="1"/>
          <w:sz w:val="20"/>
          <w:szCs w:val="20"/>
          <w:lang w:eastAsia="hi-IN" w:bidi="hi-IN"/>
        </w:rPr>
      </w:pPr>
      <w:r w:rsidRPr="005C05CA">
        <w:rPr>
          <w:rFonts w:cs="Times New Roman CYR"/>
          <w:color w:val="000000"/>
          <w:kern w:val="1"/>
          <w:sz w:val="20"/>
          <w:szCs w:val="20"/>
          <w:lang w:eastAsia="hi-IN" w:bidi="hi-IN"/>
        </w:rPr>
        <w:t xml:space="preserve">за каждого </w:t>
      </w:r>
      <w:r w:rsidRPr="005C05CA">
        <w:rPr>
          <w:rFonts w:cs="Times New Roman CYR"/>
          <w:b/>
          <w:bCs/>
          <w:color w:val="000000"/>
          <w:kern w:val="1"/>
          <w:sz w:val="20"/>
          <w:szCs w:val="20"/>
          <w:lang w:eastAsia="hi-IN" w:bidi="hi-IN"/>
        </w:rPr>
        <w:t>Туриста</w:t>
      </w:r>
      <w:r w:rsidRPr="005C05CA">
        <w:rPr>
          <w:rFonts w:cs="Times New Roman CYR"/>
          <w:color w:val="000000"/>
          <w:kern w:val="1"/>
          <w:sz w:val="20"/>
          <w:szCs w:val="20"/>
          <w:lang w:eastAsia="hi-IN" w:bidi="hi-IN"/>
        </w:rPr>
        <w:t>, к</w:t>
      </w:r>
      <w:r w:rsidR="000756FE">
        <w:rPr>
          <w:rFonts w:cs="Times New Roman CYR"/>
          <w:color w:val="000000"/>
          <w:kern w:val="1"/>
          <w:sz w:val="20"/>
          <w:szCs w:val="20"/>
          <w:lang w:eastAsia="hi-IN" w:bidi="hi-IN"/>
        </w:rPr>
        <w:t>оторому были реализованы Услуги</w:t>
      </w:r>
      <w:r w:rsidRPr="005C05CA">
        <w:rPr>
          <w:rFonts w:cs="Times New Roman CYR"/>
          <w:color w:val="000000"/>
          <w:kern w:val="1"/>
          <w:sz w:val="20"/>
          <w:szCs w:val="20"/>
          <w:lang w:eastAsia="hi-IN" w:bidi="hi-IN"/>
        </w:rPr>
        <w:t xml:space="preserve">. </w:t>
      </w:r>
    </w:p>
    <w:p w14:paraId="74866386" w14:textId="77777777" w:rsidR="00575A1B" w:rsidRPr="005C05CA" w:rsidRDefault="00575A1B" w:rsidP="005C05CA">
      <w:pPr>
        <w:widowControl w:val="0"/>
        <w:ind w:firstLine="340"/>
        <w:jc w:val="both"/>
        <w:rPr>
          <w:rFonts w:cs="Times New Roman CYR"/>
          <w:color w:val="000000"/>
          <w:kern w:val="1"/>
          <w:sz w:val="20"/>
          <w:szCs w:val="20"/>
          <w:lang w:eastAsia="hi-IN" w:bidi="hi-IN"/>
        </w:rPr>
      </w:pPr>
    </w:p>
    <w:p w14:paraId="62A51193" w14:textId="77777777" w:rsidR="005C05CA" w:rsidRPr="005C05CA" w:rsidRDefault="005C05CA" w:rsidP="005C05CA">
      <w:pPr>
        <w:jc w:val="both"/>
        <w:rPr>
          <w:b/>
          <w:sz w:val="20"/>
          <w:szCs w:val="20"/>
        </w:rPr>
      </w:pPr>
    </w:p>
    <w:p w14:paraId="71A02504" w14:textId="7E4D48E8" w:rsidR="005C05CA" w:rsidRPr="005C05CA" w:rsidRDefault="00970BA0" w:rsidP="005C05CA">
      <w:pPr>
        <w:tabs>
          <w:tab w:val="left" w:pos="5387"/>
        </w:tabs>
        <w:jc w:val="both"/>
        <w:rPr>
          <w:b/>
          <w:sz w:val="20"/>
          <w:szCs w:val="20"/>
        </w:rPr>
      </w:pPr>
      <w:r>
        <w:rPr>
          <w:b/>
          <w:sz w:val="20"/>
          <w:szCs w:val="20"/>
        </w:rPr>
        <w:t>ТУРОПЕРАТОР</w:t>
      </w:r>
      <w:r w:rsidR="005C05CA" w:rsidRPr="005C05CA">
        <w:rPr>
          <w:b/>
          <w:sz w:val="20"/>
          <w:szCs w:val="20"/>
        </w:rPr>
        <w:t xml:space="preserve">                                                    </w:t>
      </w:r>
      <w:r w:rsidR="005C05CA" w:rsidRPr="005C05CA">
        <w:rPr>
          <w:b/>
          <w:sz w:val="20"/>
          <w:szCs w:val="20"/>
        </w:rPr>
        <w:tab/>
        <w:t>АГЕНТ</w:t>
      </w:r>
    </w:p>
    <w:p w14:paraId="27B90AE2" w14:textId="77777777" w:rsidR="005C05CA" w:rsidRPr="005C05CA" w:rsidRDefault="005C05CA" w:rsidP="005C05CA">
      <w:pPr>
        <w:rPr>
          <w:b/>
          <w:sz w:val="20"/>
          <w:szCs w:val="20"/>
        </w:rPr>
      </w:pPr>
      <w:r w:rsidRPr="005C05CA">
        <w:rPr>
          <w:b/>
          <w:sz w:val="20"/>
          <w:szCs w:val="20"/>
        </w:rPr>
        <w:t>ООО «</w:t>
      </w:r>
      <w:r w:rsidR="00F54AE5">
        <w:rPr>
          <w:b/>
          <w:sz w:val="20"/>
          <w:szCs w:val="20"/>
        </w:rPr>
        <w:t xml:space="preserve">Лидер </w:t>
      </w:r>
      <w:proofErr w:type="gramStart"/>
      <w:r w:rsidR="00F54AE5">
        <w:rPr>
          <w:b/>
          <w:sz w:val="20"/>
          <w:szCs w:val="20"/>
        </w:rPr>
        <w:t>МАЙС</w:t>
      </w:r>
      <w:r w:rsidR="001865CD" w:rsidRPr="005C05CA">
        <w:rPr>
          <w:b/>
          <w:sz w:val="20"/>
          <w:szCs w:val="20"/>
        </w:rPr>
        <w:t xml:space="preserve">»  </w:t>
      </w:r>
      <w:r w:rsidRPr="005C05CA">
        <w:rPr>
          <w:b/>
          <w:sz w:val="20"/>
          <w:szCs w:val="20"/>
        </w:rPr>
        <w:t xml:space="preserve"> </w:t>
      </w:r>
      <w:proofErr w:type="gramEnd"/>
      <w:r w:rsidRPr="005C05CA">
        <w:rPr>
          <w:b/>
          <w:sz w:val="20"/>
          <w:szCs w:val="20"/>
        </w:rPr>
        <w:t xml:space="preserve">                                                 </w:t>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00420978">
        <w:rPr>
          <w:b/>
          <w:sz w:val="20"/>
          <w:szCs w:val="20"/>
        </w:rPr>
        <w:softHyphen/>
      </w:r>
      <w:r w:rsidR="00420978">
        <w:rPr>
          <w:b/>
          <w:sz w:val="20"/>
          <w:szCs w:val="20"/>
        </w:rPr>
        <w:softHyphen/>
      </w:r>
      <w:r w:rsidR="00420978">
        <w:rPr>
          <w:b/>
          <w:sz w:val="20"/>
          <w:szCs w:val="20"/>
        </w:rPr>
        <w:softHyphen/>
      </w:r>
      <w:r w:rsidR="00420978">
        <w:rPr>
          <w:b/>
          <w:sz w:val="20"/>
          <w:szCs w:val="20"/>
        </w:rPr>
        <w:softHyphen/>
      </w:r>
      <w:r w:rsidR="00420978">
        <w:rPr>
          <w:b/>
          <w:sz w:val="20"/>
          <w:szCs w:val="20"/>
        </w:rPr>
        <w:softHyphen/>
      </w:r>
      <w:r w:rsidR="00420978">
        <w:rPr>
          <w:b/>
          <w:sz w:val="20"/>
          <w:szCs w:val="20"/>
        </w:rPr>
        <w:softHyphen/>
      </w:r>
      <w:r w:rsidR="00420978">
        <w:rPr>
          <w:b/>
          <w:sz w:val="20"/>
          <w:szCs w:val="20"/>
        </w:rPr>
        <w:softHyphen/>
      </w:r>
      <w:r w:rsidR="00420978">
        <w:rPr>
          <w:b/>
          <w:sz w:val="20"/>
          <w:szCs w:val="20"/>
        </w:rPr>
        <w:softHyphen/>
        <w:t xml:space="preserve">       </w:t>
      </w:r>
    </w:p>
    <w:p w14:paraId="00E34078" w14:textId="2D0BA5C7" w:rsidR="005C05CA" w:rsidRPr="005C05CA" w:rsidRDefault="005C05CA" w:rsidP="005C05CA">
      <w:pPr>
        <w:jc w:val="both"/>
        <w:rPr>
          <w:b/>
          <w:sz w:val="20"/>
          <w:szCs w:val="20"/>
        </w:rPr>
      </w:pPr>
      <w:r w:rsidRPr="005C05CA">
        <w:rPr>
          <w:b/>
          <w:sz w:val="20"/>
          <w:szCs w:val="20"/>
        </w:rPr>
        <w:t>Директор</w:t>
      </w:r>
      <w:r w:rsidRPr="005C05CA">
        <w:rPr>
          <w:b/>
          <w:sz w:val="20"/>
          <w:szCs w:val="20"/>
        </w:rPr>
        <w:tab/>
        <w:t xml:space="preserve">                                                                               </w:t>
      </w:r>
    </w:p>
    <w:p w14:paraId="292CF032" w14:textId="77777777" w:rsidR="005C05CA" w:rsidRPr="005C05CA" w:rsidRDefault="005C05CA" w:rsidP="005C05CA">
      <w:pPr>
        <w:jc w:val="both"/>
        <w:rPr>
          <w:b/>
          <w:sz w:val="20"/>
          <w:szCs w:val="20"/>
        </w:rPr>
      </w:pPr>
    </w:p>
    <w:p w14:paraId="3C077546" w14:textId="77777777" w:rsidR="005C05CA" w:rsidRPr="005C05CA" w:rsidRDefault="005C05CA" w:rsidP="005C05CA">
      <w:pPr>
        <w:jc w:val="both"/>
        <w:rPr>
          <w:b/>
          <w:sz w:val="20"/>
          <w:szCs w:val="20"/>
        </w:rPr>
      </w:pPr>
      <w:r w:rsidRPr="005C05CA">
        <w:rPr>
          <w:b/>
          <w:sz w:val="20"/>
          <w:szCs w:val="20"/>
        </w:rPr>
        <w:t xml:space="preserve">_________________ / </w:t>
      </w:r>
      <w:r w:rsidR="00F54AE5">
        <w:rPr>
          <w:b/>
          <w:sz w:val="20"/>
          <w:szCs w:val="20"/>
        </w:rPr>
        <w:t>Гатауллина Г.Р</w:t>
      </w:r>
      <w:r w:rsidR="00743032">
        <w:rPr>
          <w:b/>
          <w:sz w:val="20"/>
          <w:szCs w:val="20"/>
        </w:rPr>
        <w:t>.</w:t>
      </w:r>
      <w:r w:rsidRPr="005C05CA">
        <w:rPr>
          <w:b/>
          <w:sz w:val="20"/>
          <w:szCs w:val="20"/>
        </w:rPr>
        <w:t xml:space="preserve">/      </w:t>
      </w:r>
      <w:r w:rsidR="00743032">
        <w:rPr>
          <w:b/>
          <w:sz w:val="20"/>
          <w:szCs w:val="20"/>
        </w:rPr>
        <w:t xml:space="preserve">  </w:t>
      </w:r>
      <w:r w:rsidRPr="005C05CA">
        <w:rPr>
          <w:b/>
          <w:sz w:val="20"/>
          <w:szCs w:val="20"/>
        </w:rPr>
        <w:t xml:space="preserve">              </w:t>
      </w:r>
      <w:r w:rsidR="00575A1B">
        <w:rPr>
          <w:b/>
          <w:sz w:val="20"/>
          <w:szCs w:val="20"/>
        </w:rPr>
        <w:t xml:space="preserve">                   </w:t>
      </w:r>
      <w:r w:rsidRPr="005C05CA">
        <w:rPr>
          <w:b/>
          <w:sz w:val="20"/>
          <w:szCs w:val="20"/>
        </w:rPr>
        <w:t xml:space="preserve">   </w:t>
      </w:r>
      <w:permStart w:id="1601450723" w:edGrp="everyone"/>
      <w:r w:rsidRPr="005C05CA">
        <w:rPr>
          <w:b/>
          <w:sz w:val="20"/>
          <w:szCs w:val="20"/>
        </w:rPr>
        <w:t>______________ /_________________/</w:t>
      </w:r>
      <w:permEnd w:id="1601450723"/>
    </w:p>
    <w:p w14:paraId="052ACBDF" w14:textId="77777777" w:rsidR="005C05CA" w:rsidRDefault="005C05CA" w:rsidP="00893E9E">
      <w:pPr>
        <w:jc w:val="both"/>
        <w:rPr>
          <w:b/>
          <w:sz w:val="20"/>
          <w:szCs w:val="20"/>
        </w:rPr>
      </w:pPr>
    </w:p>
    <w:p w14:paraId="55DBE61A" w14:textId="77777777" w:rsidR="00EC0299" w:rsidRDefault="00EC0299" w:rsidP="00893E9E">
      <w:pPr>
        <w:jc w:val="both"/>
        <w:rPr>
          <w:b/>
          <w:sz w:val="20"/>
          <w:szCs w:val="20"/>
        </w:rPr>
      </w:pPr>
    </w:p>
    <w:p w14:paraId="70176735" w14:textId="77777777" w:rsidR="00EC0299" w:rsidRDefault="00EC0299" w:rsidP="00893E9E">
      <w:pPr>
        <w:jc w:val="both"/>
        <w:rPr>
          <w:b/>
          <w:sz w:val="20"/>
          <w:szCs w:val="20"/>
        </w:rPr>
      </w:pPr>
    </w:p>
    <w:p w14:paraId="4CDF4E72" w14:textId="77777777" w:rsidR="00EC0299" w:rsidRDefault="00EC0299" w:rsidP="00893E9E">
      <w:pPr>
        <w:jc w:val="both"/>
        <w:rPr>
          <w:b/>
          <w:sz w:val="20"/>
          <w:szCs w:val="20"/>
        </w:rPr>
      </w:pPr>
    </w:p>
    <w:p w14:paraId="2DD13E5C" w14:textId="77777777" w:rsidR="00EC0299" w:rsidRDefault="00EC0299" w:rsidP="00893E9E">
      <w:pPr>
        <w:jc w:val="both"/>
        <w:rPr>
          <w:b/>
          <w:sz w:val="20"/>
          <w:szCs w:val="20"/>
        </w:rPr>
      </w:pPr>
    </w:p>
    <w:p w14:paraId="4F522C2F" w14:textId="77777777" w:rsidR="00EC0299" w:rsidRDefault="00EC0299" w:rsidP="00893E9E">
      <w:pPr>
        <w:jc w:val="both"/>
        <w:rPr>
          <w:b/>
          <w:sz w:val="20"/>
          <w:szCs w:val="20"/>
        </w:rPr>
      </w:pPr>
    </w:p>
    <w:p w14:paraId="1E75DBF8" w14:textId="77777777" w:rsidR="00EC0299" w:rsidRDefault="00EC0299" w:rsidP="00893E9E">
      <w:pPr>
        <w:jc w:val="both"/>
        <w:rPr>
          <w:b/>
          <w:sz w:val="20"/>
          <w:szCs w:val="20"/>
        </w:rPr>
      </w:pPr>
    </w:p>
    <w:p w14:paraId="2A848B37" w14:textId="77777777" w:rsidR="00EC0299" w:rsidRDefault="00EC0299" w:rsidP="00893E9E">
      <w:pPr>
        <w:jc w:val="both"/>
        <w:rPr>
          <w:b/>
          <w:sz w:val="20"/>
          <w:szCs w:val="20"/>
        </w:rPr>
      </w:pPr>
    </w:p>
    <w:p w14:paraId="39DD99D1" w14:textId="77777777" w:rsidR="00EC0299" w:rsidRDefault="00EC0299" w:rsidP="00893E9E">
      <w:pPr>
        <w:jc w:val="both"/>
        <w:rPr>
          <w:b/>
          <w:sz w:val="20"/>
          <w:szCs w:val="20"/>
        </w:rPr>
      </w:pPr>
    </w:p>
    <w:p w14:paraId="0562C2CB" w14:textId="77777777" w:rsidR="00EC0299" w:rsidRDefault="00EC0299" w:rsidP="00893E9E">
      <w:pPr>
        <w:jc w:val="both"/>
        <w:rPr>
          <w:b/>
          <w:sz w:val="20"/>
          <w:szCs w:val="20"/>
        </w:rPr>
      </w:pPr>
    </w:p>
    <w:p w14:paraId="38D78D62" w14:textId="77777777" w:rsidR="00EC0299" w:rsidRDefault="00EC0299" w:rsidP="00893E9E">
      <w:pPr>
        <w:jc w:val="both"/>
        <w:rPr>
          <w:b/>
          <w:sz w:val="20"/>
          <w:szCs w:val="20"/>
        </w:rPr>
      </w:pPr>
    </w:p>
    <w:p w14:paraId="4057C5D0" w14:textId="77777777" w:rsidR="00EC0299" w:rsidRDefault="00EC0299" w:rsidP="00893E9E">
      <w:pPr>
        <w:jc w:val="both"/>
        <w:rPr>
          <w:b/>
          <w:sz w:val="20"/>
          <w:szCs w:val="20"/>
        </w:rPr>
      </w:pPr>
    </w:p>
    <w:p w14:paraId="024C94E8" w14:textId="77777777" w:rsidR="00EC0299" w:rsidRDefault="00EC0299" w:rsidP="00893E9E">
      <w:pPr>
        <w:jc w:val="both"/>
        <w:rPr>
          <w:b/>
          <w:sz w:val="20"/>
          <w:szCs w:val="20"/>
        </w:rPr>
      </w:pPr>
    </w:p>
    <w:p w14:paraId="4EF941AD" w14:textId="77777777" w:rsidR="00EC0299" w:rsidRDefault="00EC0299" w:rsidP="00893E9E">
      <w:pPr>
        <w:jc w:val="both"/>
        <w:rPr>
          <w:b/>
          <w:sz w:val="20"/>
          <w:szCs w:val="20"/>
        </w:rPr>
      </w:pPr>
    </w:p>
    <w:p w14:paraId="4B5968EF" w14:textId="77777777" w:rsidR="00EC0299" w:rsidRDefault="00EC0299" w:rsidP="00893E9E">
      <w:pPr>
        <w:jc w:val="both"/>
        <w:rPr>
          <w:b/>
          <w:sz w:val="20"/>
          <w:szCs w:val="20"/>
        </w:rPr>
      </w:pPr>
    </w:p>
    <w:p w14:paraId="401B768F" w14:textId="77777777" w:rsidR="00EC0299" w:rsidRDefault="00EC0299" w:rsidP="00893E9E">
      <w:pPr>
        <w:jc w:val="both"/>
        <w:rPr>
          <w:b/>
          <w:sz w:val="20"/>
          <w:szCs w:val="20"/>
        </w:rPr>
      </w:pPr>
    </w:p>
    <w:p w14:paraId="78A02EB4" w14:textId="77777777" w:rsidR="00EC0299" w:rsidRDefault="00EC0299" w:rsidP="00893E9E">
      <w:pPr>
        <w:jc w:val="both"/>
        <w:rPr>
          <w:b/>
          <w:sz w:val="20"/>
          <w:szCs w:val="20"/>
        </w:rPr>
      </w:pPr>
    </w:p>
    <w:p w14:paraId="342C98AA" w14:textId="77777777" w:rsidR="00EC0299" w:rsidRDefault="00EC0299" w:rsidP="00893E9E">
      <w:pPr>
        <w:jc w:val="both"/>
        <w:rPr>
          <w:b/>
          <w:sz w:val="20"/>
          <w:szCs w:val="20"/>
        </w:rPr>
      </w:pPr>
    </w:p>
    <w:p w14:paraId="2DE9938A" w14:textId="77777777" w:rsidR="00EC0299" w:rsidRDefault="00EC0299" w:rsidP="00893E9E">
      <w:pPr>
        <w:jc w:val="both"/>
        <w:rPr>
          <w:b/>
          <w:sz w:val="20"/>
          <w:szCs w:val="20"/>
        </w:rPr>
      </w:pPr>
    </w:p>
    <w:p w14:paraId="74CDF08B" w14:textId="77777777" w:rsidR="00EC0299" w:rsidRDefault="00EC0299" w:rsidP="00893E9E">
      <w:pPr>
        <w:jc w:val="both"/>
        <w:rPr>
          <w:b/>
          <w:sz w:val="20"/>
          <w:szCs w:val="20"/>
        </w:rPr>
      </w:pPr>
    </w:p>
    <w:p w14:paraId="1B91F56A" w14:textId="77777777" w:rsidR="00F70717" w:rsidRPr="00D45015" w:rsidRDefault="00F70717" w:rsidP="00893E9E">
      <w:pPr>
        <w:jc w:val="both"/>
        <w:rPr>
          <w:b/>
          <w:sz w:val="20"/>
          <w:szCs w:val="20"/>
        </w:rPr>
      </w:pPr>
    </w:p>
    <w:sectPr w:rsidR="00F70717" w:rsidRPr="00D45015" w:rsidSect="00970BA0">
      <w:headerReference w:type="default" r:id="rId8"/>
      <w:footerReference w:type="default" r:id="rId9"/>
      <w:footnotePr>
        <w:pos w:val="beneathText"/>
      </w:footnotePr>
      <w:pgSz w:w="11905" w:h="16837"/>
      <w:pgMar w:top="1134" w:right="990" w:bottom="899"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3FBCA" w14:textId="77777777" w:rsidR="00F167D2" w:rsidRDefault="00F167D2">
      <w:r>
        <w:separator/>
      </w:r>
    </w:p>
  </w:endnote>
  <w:endnote w:type="continuationSeparator" w:id="0">
    <w:p w14:paraId="447CCB53" w14:textId="77777777" w:rsidR="00F167D2" w:rsidRDefault="00F16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tarSymbol">
    <w:altName w:val="MS Mincho"/>
    <w:panose1 w:val="00000000000000000000"/>
    <w:charset w:val="80"/>
    <w:family w:val="auto"/>
    <w:notTrueType/>
    <w:pitch w:val="default"/>
    <w:sig w:usb0="00000001" w:usb1="08070000" w:usb2="00000010" w:usb3="00000000" w:csb0="00020000" w:csb1="00000000"/>
  </w:font>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D26A7" w14:textId="77777777" w:rsidR="00C41B99" w:rsidRDefault="00510062">
    <w:pPr>
      <w:pStyle w:val="af0"/>
    </w:pPr>
    <w:r>
      <w:rPr>
        <w:noProof/>
        <w:lang w:eastAsia="ru-RU"/>
      </w:rPr>
      <mc:AlternateContent>
        <mc:Choice Requires="wps">
          <w:drawing>
            <wp:anchor distT="0" distB="0" distL="0" distR="0" simplePos="0" relativeHeight="251657216" behindDoc="0" locked="0" layoutInCell="1" allowOverlap="1" wp14:anchorId="6A4D86EB" wp14:editId="3B3DD1CB">
              <wp:simplePos x="0" y="0"/>
              <wp:positionH relativeFrom="margin">
                <wp:align>center</wp:align>
              </wp:positionH>
              <wp:positionV relativeFrom="paragraph">
                <wp:posOffset>635</wp:posOffset>
              </wp:positionV>
              <wp:extent cx="76200" cy="174625"/>
              <wp:effectExtent l="5080" t="1905" r="4445" b="4445"/>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33D9F2" w14:textId="007B3104" w:rsidR="00C41B99" w:rsidRDefault="00C41B99">
                          <w:pPr>
                            <w:pStyle w:val="af0"/>
                          </w:pPr>
                          <w:r>
                            <w:rPr>
                              <w:rStyle w:val="a5"/>
                            </w:rPr>
                            <w:fldChar w:fldCharType="begin"/>
                          </w:r>
                          <w:r>
                            <w:rPr>
                              <w:rStyle w:val="a5"/>
                            </w:rPr>
                            <w:instrText xml:space="preserve"> PAGE </w:instrText>
                          </w:r>
                          <w:r>
                            <w:rPr>
                              <w:rStyle w:val="a5"/>
                            </w:rPr>
                            <w:fldChar w:fldCharType="separate"/>
                          </w:r>
                          <w:r w:rsidR="00D139D2">
                            <w:rPr>
                              <w:rStyle w:val="a5"/>
                              <w:noProof/>
                            </w:rPr>
                            <w:t>9</w:t>
                          </w:r>
                          <w:r>
                            <w:rPr>
                              <w:rStyle w:val="a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6A4D86EB" id="_x0000_t202" coordsize="21600,21600" o:spt="202" path="m,l,21600r21600,l21600,xe">
              <v:stroke joinstyle="miter"/>
              <v:path gradientshapeok="t" o:connecttype="rect"/>
            </v:shapetype>
            <v:shape id="Text Box 2" o:spid="_x0000_s1027" type="#_x0000_t202" style="position:absolute;margin-left:0;margin-top:.05pt;width:6pt;height:13.75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" stroked="f">
              <v:fill opacity="0"/>
              <v:textbox inset="0,0,0,0">
                <w:txbxContent>
                  <w:p w14:paraId="0F33D9F2" w14:textId="007B3104" w:rsidR="00C41B99" w:rsidRDefault="00C41B99">
                    <w:pPr>
                      <w:pStyle w:val="af0"/>
                    </w:pPr>
                    <w:r>
                      <w:rPr>
                        <w:rStyle w:val="a5"/>
                      </w:rPr>
                      <w:fldChar w:fldCharType="begin"/>
                    </w:r>
                    <w:r>
                      <w:rPr>
                        <w:rStyle w:val="a5"/>
                      </w:rPr>
                      <w:instrText xml:space="preserve"> PAGE </w:instrText>
                    </w:r>
                    <w:r>
                      <w:rPr>
                        <w:rStyle w:val="a5"/>
                      </w:rPr>
                      <w:fldChar w:fldCharType="separate"/>
                    </w:r>
                    <w:r w:rsidR="00D139D2">
                      <w:rPr>
                        <w:rStyle w:val="a5"/>
                        <w:noProof/>
                      </w:rPr>
                      <w:t>9</w:t>
                    </w:r>
                    <w:r>
                      <w:rPr>
                        <w:rStyle w:val="a5"/>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6F8E79" w14:textId="77777777" w:rsidR="00F167D2" w:rsidRDefault="00F167D2">
      <w:r>
        <w:separator/>
      </w:r>
    </w:p>
  </w:footnote>
  <w:footnote w:type="continuationSeparator" w:id="0">
    <w:p w14:paraId="4D131F35" w14:textId="77777777" w:rsidR="00F167D2" w:rsidRDefault="00F16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BDCE4" w14:textId="77777777" w:rsidR="00C41B99" w:rsidRDefault="00510062">
    <w:pPr>
      <w:pStyle w:val="aa"/>
      <w:ind w:right="360"/>
    </w:pPr>
    <w:r>
      <w:rPr>
        <w:noProof/>
        <w:lang w:eastAsia="ru-RU"/>
      </w:rPr>
      <mc:AlternateContent>
        <mc:Choice Requires="wps">
          <w:drawing>
            <wp:anchor distT="0" distB="0" distL="0" distR="0" simplePos="0" relativeHeight="251658240" behindDoc="0" locked="0" layoutInCell="1" allowOverlap="1" wp14:anchorId="0A860455" wp14:editId="5260E567">
              <wp:simplePos x="0" y="0"/>
              <wp:positionH relativeFrom="page">
                <wp:posOffset>6824980</wp:posOffset>
              </wp:positionH>
              <wp:positionV relativeFrom="paragraph">
                <wp:posOffset>635</wp:posOffset>
              </wp:positionV>
              <wp:extent cx="13970" cy="174625"/>
              <wp:effectExtent l="5080" t="635" r="0" b="571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A62C37" w14:textId="77777777" w:rsidR="00C41B99" w:rsidRDefault="00C41B99">
                          <w:pPr>
                            <w:pStyle w:val="a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0A860455" id="_x0000_t202" coordsize="21600,21600" o:spt="202" path="m,l,21600r21600,l21600,xe">
              <v:stroke joinstyle="miter"/>
              <v:path gradientshapeok="t" o:connecttype="rect"/>
            </v:shapetype>
            <v:shape id="Text Box 1" o:spid="_x0000_s1026" type="#_x0000_t202" style="position:absolute;margin-left:537.4pt;margin-top:.05pt;width:1.1pt;height:13.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" stroked="f">
              <v:fill opacity="0"/>
              <v:textbox inset="0,0,0,0">
                <w:txbxContent>
                  <w:p w14:paraId="4DA62C37" w14:textId="77777777" w:rsidR="00C41B99" w:rsidRDefault="00C41B99">
                    <w:pPr>
                      <w:pStyle w:val="aa"/>
                    </w:pPr>
                  </w:p>
                </w:txbxContent>
              </v:textbox>
              <w10:wrap type="square" side="largest"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4"/>
    <w:lvl w:ilvl="0">
      <w:start w:val="2"/>
      <w:numFmt w:val="bullet"/>
      <w:lvlText w:val="-"/>
      <w:lvlJc w:val="left"/>
      <w:pPr>
        <w:tabs>
          <w:tab w:val="num" w:pos="360"/>
        </w:tabs>
        <w:ind w:left="360" w:hanging="360"/>
      </w:pPr>
      <w:rPr>
        <w:rFonts w:ascii="StarSymbol" w:eastAsia="StarSymbol"/>
      </w:rPr>
    </w:lvl>
  </w:abstractNum>
  <w:abstractNum w:abstractNumId="1" w15:restartNumberingAfterBreak="0">
    <w:nsid w:val="00000002"/>
    <w:multiLevelType w:val="singleLevel"/>
    <w:tmpl w:val="00000002"/>
    <w:name w:val="WW8Num11"/>
    <w:lvl w:ilvl="0">
      <w:start w:val="6"/>
      <w:numFmt w:val="bullet"/>
      <w:lvlText w:val="-"/>
      <w:lvlJc w:val="left"/>
      <w:pPr>
        <w:tabs>
          <w:tab w:val="num" w:pos="720"/>
        </w:tabs>
        <w:ind w:left="720" w:hanging="360"/>
      </w:pPr>
      <w:rPr>
        <w:rFonts w:ascii="Times New Roman" w:hAnsi="Times New Roman"/>
      </w:rPr>
    </w:lvl>
  </w:abstractNum>
  <w:abstractNum w:abstractNumId="2" w15:restartNumberingAfterBreak="0">
    <w:nsid w:val="00000003"/>
    <w:multiLevelType w:val="singleLevel"/>
    <w:tmpl w:val="00000003"/>
    <w:name w:val="WW8Num12"/>
    <w:lvl w:ilvl="0">
      <w:start w:val="3"/>
      <w:numFmt w:val="bullet"/>
      <w:lvlText w:val="-"/>
      <w:lvlJc w:val="left"/>
      <w:pPr>
        <w:tabs>
          <w:tab w:val="num" w:pos="360"/>
        </w:tabs>
        <w:ind w:left="360" w:hanging="360"/>
      </w:pPr>
      <w:rPr>
        <w:rFonts w:ascii="StarSymbol" w:eastAsia="StarSymbol"/>
      </w:rPr>
    </w:lvl>
  </w:abstractNum>
  <w:abstractNum w:abstractNumId="3" w15:restartNumberingAfterBreak="0">
    <w:nsid w:val="00000004"/>
    <w:multiLevelType w:val="multilevel"/>
    <w:tmpl w:val="00000004"/>
    <w:name w:val="WW8Num14"/>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405"/>
        </w:tabs>
        <w:ind w:left="405" w:hanging="4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05"/>
    <w:multiLevelType w:val="multilevel"/>
    <w:tmpl w:val="00000005"/>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5" w15:restartNumberingAfterBreak="0">
    <w:nsid w:val="047D6902"/>
    <w:multiLevelType w:val="multilevel"/>
    <w:tmpl w:val="28606A4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7"/>
        </w:tabs>
        <w:ind w:left="907" w:hanging="547"/>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A6F7352"/>
    <w:multiLevelType w:val="hybridMultilevel"/>
    <w:tmpl w:val="A6B4D5F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6E499F"/>
    <w:multiLevelType w:val="multilevel"/>
    <w:tmpl w:val="933A866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0F4E4445"/>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13EF7197"/>
    <w:multiLevelType w:val="hybridMultilevel"/>
    <w:tmpl w:val="E342E9A4"/>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0" w15:restartNumberingAfterBreak="0">
    <w:nsid w:val="17BB1A50"/>
    <w:multiLevelType w:val="multilevel"/>
    <w:tmpl w:val="4022EE26"/>
    <w:lvl w:ilvl="0">
      <w:start w:val="1"/>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193D60BA"/>
    <w:multiLevelType w:val="multilevel"/>
    <w:tmpl w:val="933A866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1D214506"/>
    <w:multiLevelType w:val="hybridMultilevel"/>
    <w:tmpl w:val="8C2637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EA83ABA"/>
    <w:multiLevelType w:val="multilevel"/>
    <w:tmpl w:val="77B2866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7"/>
        </w:tabs>
        <w:ind w:left="907" w:hanging="547"/>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20330937"/>
    <w:multiLevelType w:val="multilevel"/>
    <w:tmpl w:val="70C0F61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24200B4B"/>
    <w:multiLevelType w:val="hybridMultilevel"/>
    <w:tmpl w:val="F27C4144"/>
    <w:lvl w:ilvl="0" w:tplc="18281EFE">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6" w15:restartNumberingAfterBreak="0">
    <w:nsid w:val="2B2D173B"/>
    <w:multiLevelType w:val="multilevel"/>
    <w:tmpl w:val="4CC0B22C"/>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7" w15:restartNumberingAfterBreak="0">
    <w:nsid w:val="2F383661"/>
    <w:multiLevelType w:val="hybridMultilevel"/>
    <w:tmpl w:val="BAF250C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20931B5"/>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33B15732"/>
    <w:multiLevelType w:val="hybridMultilevel"/>
    <w:tmpl w:val="4CC0B22C"/>
    <w:lvl w:ilvl="0" w:tplc="18281EFE">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0" w15:restartNumberingAfterBreak="0">
    <w:nsid w:val="38357717"/>
    <w:multiLevelType w:val="multilevel"/>
    <w:tmpl w:val="F86CE6E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3BCF31BA"/>
    <w:multiLevelType w:val="hybridMultilevel"/>
    <w:tmpl w:val="D0A6106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E271272"/>
    <w:multiLevelType w:val="hybridMultilevel"/>
    <w:tmpl w:val="AA3AF0F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5D5A5C"/>
    <w:multiLevelType w:val="multilevel"/>
    <w:tmpl w:val="1FA07E2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304"/>
        </w:tabs>
        <w:ind w:left="1304" w:hanging="58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4" w15:restartNumberingAfterBreak="0">
    <w:nsid w:val="45F45C27"/>
    <w:multiLevelType w:val="multilevel"/>
    <w:tmpl w:val="FD4018D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4AA15271"/>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52AA067D"/>
    <w:multiLevelType w:val="multilevel"/>
    <w:tmpl w:val="2FE85FE2"/>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964"/>
        </w:tabs>
        <w:ind w:left="964" w:hanging="604"/>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52B07CAF"/>
    <w:multiLevelType w:val="hybridMultilevel"/>
    <w:tmpl w:val="31F4D3E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45E73F2"/>
    <w:multiLevelType w:val="multilevel"/>
    <w:tmpl w:val="C9204D8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57552788"/>
    <w:multiLevelType w:val="multilevel"/>
    <w:tmpl w:val="A8CAC3C6"/>
    <w:lvl w:ilvl="0">
      <w:start w:val="6"/>
      <w:numFmt w:val="decimal"/>
      <w:lvlText w:val="%1"/>
      <w:lvlJc w:val="left"/>
      <w:pPr>
        <w:ind w:left="360" w:hanging="360"/>
      </w:pPr>
      <w:rPr>
        <w:rFonts w:hint="default"/>
        <w:sz w:val="20"/>
      </w:rPr>
    </w:lvl>
    <w:lvl w:ilvl="1">
      <w:start w:val="4"/>
      <w:numFmt w:val="decimal"/>
      <w:lvlText w:val="%1.%2"/>
      <w:lvlJc w:val="left"/>
      <w:pPr>
        <w:ind w:left="644" w:hanging="360"/>
      </w:pPr>
      <w:rPr>
        <w:rFonts w:hint="default"/>
        <w:sz w:val="20"/>
      </w:rPr>
    </w:lvl>
    <w:lvl w:ilvl="2">
      <w:start w:val="1"/>
      <w:numFmt w:val="decimal"/>
      <w:lvlText w:val="%1.%2.%3"/>
      <w:lvlJc w:val="left"/>
      <w:pPr>
        <w:ind w:left="1288" w:hanging="720"/>
      </w:pPr>
      <w:rPr>
        <w:rFonts w:hint="default"/>
        <w:sz w:val="20"/>
      </w:rPr>
    </w:lvl>
    <w:lvl w:ilvl="3">
      <w:start w:val="1"/>
      <w:numFmt w:val="decimal"/>
      <w:lvlText w:val="%1.%2.%3.%4"/>
      <w:lvlJc w:val="left"/>
      <w:pPr>
        <w:ind w:left="1572" w:hanging="720"/>
      </w:pPr>
      <w:rPr>
        <w:rFonts w:hint="default"/>
        <w:sz w:val="20"/>
      </w:rPr>
    </w:lvl>
    <w:lvl w:ilvl="4">
      <w:start w:val="1"/>
      <w:numFmt w:val="decimal"/>
      <w:lvlText w:val="%1.%2.%3.%4.%5"/>
      <w:lvlJc w:val="left"/>
      <w:pPr>
        <w:ind w:left="2216" w:hanging="1080"/>
      </w:pPr>
      <w:rPr>
        <w:rFonts w:hint="default"/>
        <w:sz w:val="20"/>
      </w:rPr>
    </w:lvl>
    <w:lvl w:ilvl="5">
      <w:start w:val="1"/>
      <w:numFmt w:val="decimal"/>
      <w:lvlText w:val="%1.%2.%3.%4.%5.%6"/>
      <w:lvlJc w:val="left"/>
      <w:pPr>
        <w:ind w:left="2500" w:hanging="1080"/>
      </w:pPr>
      <w:rPr>
        <w:rFonts w:hint="default"/>
        <w:sz w:val="20"/>
      </w:rPr>
    </w:lvl>
    <w:lvl w:ilvl="6">
      <w:start w:val="1"/>
      <w:numFmt w:val="decimal"/>
      <w:lvlText w:val="%1.%2.%3.%4.%5.%6.%7"/>
      <w:lvlJc w:val="left"/>
      <w:pPr>
        <w:ind w:left="3144" w:hanging="1440"/>
      </w:pPr>
      <w:rPr>
        <w:rFonts w:hint="default"/>
        <w:sz w:val="20"/>
      </w:rPr>
    </w:lvl>
    <w:lvl w:ilvl="7">
      <w:start w:val="1"/>
      <w:numFmt w:val="decimal"/>
      <w:lvlText w:val="%1.%2.%3.%4.%5.%6.%7.%8"/>
      <w:lvlJc w:val="left"/>
      <w:pPr>
        <w:ind w:left="3428" w:hanging="1440"/>
      </w:pPr>
      <w:rPr>
        <w:rFonts w:hint="default"/>
        <w:sz w:val="20"/>
      </w:rPr>
    </w:lvl>
    <w:lvl w:ilvl="8">
      <w:start w:val="1"/>
      <w:numFmt w:val="decimal"/>
      <w:lvlText w:val="%1.%2.%3.%4.%5.%6.%7.%8.%9"/>
      <w:lvlJc w:val="left"/>
      <w:pPr>
        <w:ind w:left="4072" w:hanging="1800"/>
      </w:pPr>
      <w:rPr>
        <w:rFonts w:hint="default"/>
        <w:sz w:val="20"/>
      </w:rPr>
    </w:lvl>
  </w:abstractNum>
  <w:abstractNum w:abstractNumId="30" w15:restartNumberingAfterBreak="0">
    <w:nsid w:val="57AC1C73"/>
    <w:multiLevelType w:val="multilevel"/>
    <w:tmpl w:val="F5AEA26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88"/>
        </w:tabs>
        <w:ind w:left="888" w:hanging="604"/>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5A384D8A"/>
    <w:multiLevelType w:val="hybridMultilevel"/>
    <w:tmpl w:val="ECF65C84"/>
    <w:lvl w:ilvl="0" w:tplc="04190001">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1353"/>
        </w:tabs>
        <w:ind w:left="1353" w:hanging="360"/>
      </w:pPr>
      <w:rPr>
        <w:rFonts w:ascii="Courier New" w:hAnsi="Courier New" w:hint="default"/>
      </w:rPr>
    </w:lvl>
    <w:lvl w:ilvl="2" w:tplc="04190005" w:tentative="1">
      <w:start w:val="1"/>
      <w:numFmt w:val="bullet"/>
      <w:lvlText w:val=""/>
      <w:lvlJc w:val="left"/>
      <w:pPr>
        <w:tabs>
          <w:tab w:val="num" w:pos="2073"/>
        </w:tabs>
        <w:ind w:left="2073" w:hanging="360"/>
      </w:pPr>
      <w:rPr>
        <w:rFonts w:ascii="Wingdings" w:hAnsi="Wingdings" w:hint="default"/>
      </w:rPr>
    </w:lvl>
    <w:lvl w:ilvl="3" w:tplc="04190001" w:tentative="1">
      <w:start w:val="1"/>
      <w:numFmt w:val="bullet"/>
      <w:lvlText w:val=""/>
      <w:lvlJc w:val="left"/>
      <w:pPr>
        <w:tabs>
          <w:tab w:val="num" w:pos="2793"/>
        </w:tabs>
        <w:ind w:left="2793" w:hanging="360"/>
      </w:pPr>
      <w:rPr>
        <w:rFonts w:ascii="Symbol" w:hAnsi="Symbol" w:hint="default"/>
      </w:rPr>
    </w:lvl>
    <w:lvl w:ilvl="4" w:tplc="04190003" w:tentative="1">
      <w:start w:val="1"/>
      <w:numFmt w:val="bullet"/>
      <w:lvlText w:val="o"/>
      <w:lvlJc w:val="left"/>
      <w:pPr>
        <w:tabs>
          <w:tab w:val="num" w:pos="3513"/>
        </w:tabs>
        <w:ind w:left="3513" w:hanging="360"/>
      </w:pPr>
      <w:rPr>
        <w:rFonts w:ascii="Courier New" w:hAnsi="Courier New" w:hint="default"/>
      </w:rPr>
    </w:lvl>
    <w:lvl w:ilvl="5" w:tplc="04190005" w:tentative="1">
      <w:start w:val="1"/>
      <w:numFmt w:val="bullet"/>
      <w:lvlText w:val=""/>
      <w:lvlJc w:val="left"/>
      <w:pPr>
        <w:tabs>
          <w:tab w:val="num" w:pos="4233"/>
        </w:tabs>
        <w:ind w:left="4233" w:hanging="360"/>
      </w:pPr>
      <w:rPr>
        <w:rFonts w:ascii="Wingdings" w:hAnsi="Wingdings" w:hint="default"/>
      </w:rPr>
    </w:lvl>
    <w:lvl w:ilvl="6" w:tplc="04190001" w:tentative="1">
      <w:start w:val="1"/>
      <w:numFmt w:val="bullet"/>
      <w:lvlText w:val=""/>
      <w:lvlJc w:val="left"/>
      <w:pPr>
        <w:tabs>
          <w:tab w:val="num" w:pos="4953"/>
        </w:tabs>
        <w:ind w:left="4953" w:hanging="360"/>
      </w:pPr>
      <w:rPr>
        <w:rFonts w:ascii="Symbol" w:hAnsi="Symbol" w:hint="default"/>
      </w:rPr>
    </w:lvl>
    <w:lvl w:ilvl="7" w:tplc="04190003" w:tentative="1">
      <w:start w:val="1"/>
      <w:numFmt w:val="bullet"/>
      <w:lvlText w:val="o"/>
      <w:lvlJc w:val="left"/>
      <w:pPr>
        <w:tabs>
          <w:tab w:val="num" w:pos="5673"/>
        </w:tabs>
        <w:ind w:left="5673" w:hanging="360"/>
      </w:pPr>
      <w:rPr>
        <w:rFonts w:ascii="Courier New" w:hAnsi="Courier New" w:hint="default"/>
      </w:rPr>
    </w:lvl>
    <w:lvl w:ilvl="8" w:tplc="04190005" w:tentative="1">
      <w:start w:val="1"/>
      <w:numFmt w:val="bullet"/>
      <w:lvlText w:val=""/>
      <w:lvlJc w:val="left"/>
      <w:pPr>
        <w:tabs>
          <w:tab w:val="num" w:pos="6393"/>
        </w:tabs>
        <w:ind w:left="6393" w:hanging="360"/>
      </w:pPr>
      <w:rPr>
        <w:rFonts w:ascii="Wingdings" w:hAnsi="Wingdings" w:hint="default"/>
      </w:rPr>
    </w:lvl>
  </w:abstractNum>
  <w:abstractNum w:abstractNumId="32" w15:restartNumberingAfterBreak="0">
    <w:nsid w:val="5A7A5132"/>
    <w:multiLevelType w:val="hybridMultilevel"/>
    <w:tmpl w:val="7B8ABE04"/>
    <w:lvl w:ilvl="0" w:tplc="18281EFE">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33" w15:restartNumberingAfterBreak="0">
    <w:nsid w:val="5D1B2795"/>
    <w:multiLevelType w:val="multilevel"/>
    <w:tmpl w:val="45EA9612"/>
    <w:lvl w:ilvl="0">
      <w:start w:val="1"/>
      <w:numFmt w:val="decimal"/>
      <w:lvlText w:val="%1."/>
      <w:lvlJc w:val="left"/>
      <w:pPr>
        <w:tabs>
          <w:tab w:val="num" w:pos="360"/>
        </w:tabs>
        <w:ind w:left="360" w:hanging="360"/>
      </w:pPr>
      <w:rPr>
        <w:rFonts w:cs="Times New Roman" w:hint="default"/>
      </w:rPr>
    </w:lvl>
    <w:lvl w:ilvl="1">
      <w:start w:val="12"/>
      <w:numFmt w:val="decimal"/>
      <w:isLgl/>
      <w:lvlText w:val="%1.%2."/>
      <w:lvlJc w:val="left"/>
      <w:pPr>
        <w:tabs>
          <w:tab w:val="num" w:pos="585"/>
        </w:tabs>
        <w:ind w:left="585" w:hanging="585"/>
      </w:pPr>
      <w:rPr>
        <w:rFonts w:cs="Times New Roman" w:hint="default"/>
        <w:b w:val="0"/>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720"/>
        </w:tabs>
        <w:ind w:left="720" w:hanging="720"/>
      </w:pPr>
      <w:rPr>
        <w:rFonts w:cs="Times New Roman" w:hint="default"/>
        <w:b w:val="0"/>
      </w:rPr>
    </w:lvl>
    <w:lvl w:ilvl="4">
      <w:start w:val="1"/>
      <w:numFmt w:val="decimal"/>
      <w:isLgl/>
      <w:lvlText w:val="%1.%2.%3.%4.%5."/>
      <w:lvlJc w:val="left"/>
      <w:pPr>
        <w:tabs>
          <w:tab w:val="num" w:pos="1080"/>
        </w:tabs>
        <w:ind w:left="1080" w:hanging="1080"/>
      </w:pPr>
      <w:rPr>
        <w:rFonts w:cs="Times New Roman" w:hint="default"/>
        <w:b w:val="0"/>
      </w:rPr>
    </w:lvl>
    <w:lvl w:ilvl="5">
      <w:start w:val="1"/>
      <w:numFmt w:val="decimal"/>
      <w:isLgl/>
      <w:lvlText w:val="%1.%2.%3.%4.%5.%6."/>
      <w:lvlJc w:val="left"/>
      <w:pPr>
        <w:tabs>
          <w:tab w:val="num" w:pos="1080"/>
        </w:tabs>
        <w:ind w:left="1080" w:hanging="1080"/>
      </w:pPr>
      <w:rPr>
        <w:rFonts w:cs="Times New Roman" w:hint="default"/>
        <w:b w:val="0"/>
      </w:rPr>
    </w:lvl>
    <w:lvl w:ilvl="6">
      <w:start w:val="1"/>
      <w:numFmt w:val="decimal"/>
      <w:isLgl/>
      <w:lvlText w:val="%1.%2.%3.%4.%5.%6.%7."/>
      <w:lvlJc w:val="left"/>
      <w:pPr>
        <w:tabs>
          <w:tab w:val="num" w:pos="1440"/>
        </w:tabs>
        <w:ind w:left="1440" w:hanging="1440"/>
      </w:pPr>
      <w:rPr>
        <w:rFonts w:cs="Times New Roman" w:hint="default"/>
        <w:b w:val="0"/>
      </w:rPr>
    </w:lvl>
    <w:lvl w:ilvl="7">
      <w:start w:val="1"/>
      <w:numFmt w:val="decimal"/>
      <w:isLgl/>
      <w:lvlText w:val="%1.%2.%3.%4.%5.%6.%7.%8."/>
      <w:lvlJc w:val="left"/>
      <w:pPr>
        <w:tabs>
          <w:tab w:val="num" w:pos="1440"/>
        </w:tabs>
        <w:ind w:left="1440" w:hanging="1440"/>
      </w:pPr>
      <w:rPr>
        <w:rFonts w:cs="Times New Roman" w:hint="default"/>
        <w:b w:val="0"/>
      </w:rPr>
    </w:lvl>
    <w:lvl w:ilvl="8">
      <w:start w:val="1"/>
      <w:numFmt w:val="decimal"/>
      <w:isLgl/>
      <w:lvlText w:val="%1.%2.%3.%4.%5.%6.%7.%8.%9."/>
      <w:lvlJc w:val="left"/>
      <w:pPr>
        <w:tabs>
          <w:tab w:val="num" w:pos="1800"/>
        </w:tabs>
        <w:ind w:left="1800" w:hanging="1800"/>
      </w:pPr>
      <w:rPr>
        <w:rFonts w:cs="Times New Roman" w:hint="default"/>
        <w:b w:val="0"/>
      </w:rPr>
    </w:lvl>
  </w:abstractNum>
  <w:abstractNum w:abstractNumId="34" w15:restartNumberingAfterBreak="0">
    <w:nsid w:val="60EA2DB6"/>
    <w:multiLevelType w:val="multilevel"/>
    <w:tmpl w:val="B9185E7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655C4A3D"/>
    <w:multiLevelType w:val="multilevel"/>
    <w:tmpl w:val="B65C915C"/>
    <w:lvl w:ilvl="0">
      <w:start w:val="14"/>
      <w:numFmt w:val="decimal"/>
      <w:lvlText w:val="%1."/>
      <w:lvlJc w:val="left"/>
      <w:pPr>
        <w:tabs>
          <w:tab w:val="num" w:pos="990"/>
        </w:tabs>
        <w:ind w:left="990" w:hanging="990"/>
      </w:pPr>
      <w:rPr>
        <w:rFonts w:cs="Times New Roman" w:hint="default"/>
      </w:rPr>
    </w:lvl>
    <w:lvl w:ilvl="1">
      <w:start w:val="4"/>
      <w:numFmt w:val="decimal"/>
      <w:lvlText w:val="%1.%2."/>
      <w:lvlJc w:val="left"/>
      <w:pPr>
        <w:tabs>
          <w:tab w:val="num" w:pos="1203"/>
        </w:tabs>
        <w:ind w:left="1203" w:hanging="990"/>
      </w:pPr>
      <w:rPr>
        <w:rFonts w:cs="Times New Roman" w:hint="default"/>
      </w:rPr>
    </w:lvl>
    <w:lvl w:ilvl="2">
      <w:start w:val="1"/>
      <w:numFmt w:val="decimal"/>
      <w:lvlText w:val="%1.%2.%3."/>
      <w:lvlJc w:val="left"/>
      <w:pPr>
        <w:tabs>
          <w:tab w:val="num" w:pos="1416"/>
        </w:tabs>
        <w:ind w:left="1416" w:hanging="990"/>
      </w:pPr>
      <w:rPr>
        <w:rFonts w:cs="Times New Roman" w:hint="default"/>
      </w:rPr>
    </w:lvl>
    <w:lvl w:ilvl="3">
      <w:start w:val="1"/>
      <w:numFmt w:val="decimal"/>
      <w:lvlText w:val="%1.%2.%3.%4."/>
      <w:lvlJc w:val="left"/>
      <w:pPr>
        <w:tabs>
          <w:tab w:val="num" w:pos="1629"/>
        </w:tabs>
        <w:ind w:left="1629" w:hanging="990"/>
      </w:pPr>
      <w:rPr>
        <w:rFonts w:cs="Times New Roman" w:hint="default"/>
      </w:rPr>
    </w:lvl>
    <w:lvl w:ilvl="4">
      <w:start w:val="1"/>
      <w:numFmt w:val="decimal"/>
      <w:lvlText w:val="%1.%2.%3.%4.%5."/>
      <w:lvlJc w:val="left"/>
      <w:pPr>
        <w:tabs>
          <w:tab w:val="num" w:pos="1932"/>
        </w:tabs>
        <w:ind w:left="1932" w:hanging="1080"/>
      </w:pPr>
      <w:rPr>
        <w:rFonts w:cs="Times New Roman" w:hint="default"/>
      </w:rPr>
    </w:lvl>
    <w:lvl w:ilvl="5">
      <w:start w:val="1"/>
      <w:numFmt w:val="decimal"/>
      <w:lvlText w:val="%1.%2.%3.%4.%5.%6."/>
      <w:lvlJc w:val="left"/>
      <w:pPr>
        <w:tabs>
          <w:tab w:val="num" w:pos="2145"/>
        </w:tabs>
        <w:ind w:left="2145" w:hanging="1080"/>
      </w:pPr>
      <w:rPr>
        <w:rFonts w:cs="Times New Roman" w:hint="default"/>
      </w:rPr>
    </w:lvl>
    <w:lvl w:ilvl="6">
      <w:start w:val="1"/>
      <w:numFmt w:val="decimal"/>
      <w:lvlText w:val="%1.%2.%3.%4.%5.%6.%7."/>
      <w:lvlJc w:val="left"/>
      <w:pPr>
        <w:tabs>
          <w:tab w:val="num" w:pos="2718"/>
        </w:tabs>
        <w:ind w:left="2718" w:hanging="1440"/>
      </w:pPr>
      <w:rPr>
        <w:rFonts w:cs="Times New Roman" w:hint="default"/>
      </w:rPr>
    </w:lvl>
    <w:lvl w:ilvl="7">
      <w:start w:val="1"/>
      <w:numFmt w:val="decimal"/>
      <w:lvlText w:val="%1.%2.%3.%4.%5.%6.%7.%8."/>
      <w:lvlJc w:val="left"/>
      <w:pPr>
        <w:tabs>
          <w:tab w:val="num" w:pos="2931"/>
        </w:tabs>
        <w:ind w:left="2931" w:hanging="1440"/>
      </w:pPr>
      <w:rPr>
        <w:rFonts w:cs="Times New Roman" w:hint="default"/>
      </w:rPr>
    </w:lvl>
    <w:lvl w:ilvl="8">
      <w:start w:val="1"/>
      <w:numFmt w:val="decimal"/>
      <w:lvlText w:val="%1.%2.%3.%4.%5.%6.%7.%8.%9."/>
      <w:lvlJc w:val="left"/>
      <w:pPr>
        <w:tabs>
          <w:tab w:val="num" w:pos="3504"/>
        </w:tabs>
        <w:ind w:left="3504" w:hanging="1800"/>
      </w:pPr>
      <w:rPr>
        <w:rFonts w:cs="Times New Roman" w:hint="default"/>
      </w:rPr>
    </w:lvl>
  </w:abstractNum>
  <w:abstractNum w:abstractNumId="36" w15:restartNumberingAfterBreak="0">
    <w:nsid w:val="69593F17"/>
    <w:multiLevelType w:val="hybridMultilevel"/>
    <w:tmpl w:val="F1FE5F76"/>
    <w:lvl w:ilvl="0" w:tplc="B490A4E8">
      <w:start w:val="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8C714A"/>
    <w:multiLevelType w:val="hybridMultilevel"/>
    <w:tmpl w:val="E35E2CA2"/>
    <w:lvl w:ilvl="0" w:tplc="18281EFE">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38" w15:restartNumberingAfterBreak="0">
    <w:nsid w:val="70582500"/>
    <w:multiLevelType w:val="multilevel"/>
    <w:tmpl w:val="F5AEA26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64"/>
        </w:tabs>
        <w:ind w:left="964" w:hanging="604"/>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737A51A8"/>
    <w:multiLevelType w:val="multilevel"/>
    <w:tmpl w:val="4CC0B22C"/>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40" w15:restartNumberingAfterBreak="0">
    <w:nsid w:val="75407140"/>
    <w:multiLevelType w:val="multilevel"/>
    <w:tmpl w:val="F86CE6E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15:restartNumberingAfterBreak="0">
    <w:nsid w:val="76C53C00"/>
    <w:multiLevelType w:val="multilevel"/>
    <w:tmpl w:val="E35E2CA2"/>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42" w15:restartNumberingAfterBreak="0">
    <w:nsid w:val="77FF4652"/>
    <w:multiLevelType w:val="hybridMultilevel"/>
    <w:tmpl w:val="12EEA98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B8327B3"/>
    <w:multiLevelType w:val="hybridMultilevel"/>
    <w:tmpl w:val="541C46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BCB7D8A"/>
    <w:multiLevelType w:val="hybridMultilevel"/>
    <w:tmpl w:val="CFEC0ED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33"/>
  </w:num>
  <w:num w:numId="7">
    <w:abstractNumId w:val="24"/>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num>
  <w:num w:numId="10">
    <w:abstractNumId w:val="30"/>
  </w:num>
  <w:num w:numId="11">
    <w:abstractNumId w:val="10"/>
  </w:num>
  <w:num w:numId="12">
    <w:abstractNumId w:val="12"/>
  </w:num>
  <w:num w:numId="13">
    <w:abstractNumId w:val="27"/>
  </w:num>
  <w:num w:numId="14">
    <w:abstractNumId w:val="21"/>
  </w:num>
  <w:num w:numId="15">
    <w:abstractNumId w:val="44"/>
  </w:num>
  <w:num w:numId="16">
    <w:abstractNumId w:val="18"/>
  </w:num>
  <w:num w:numId="17">
    <w:abstractNumId w:val="8"/>
  </w:num>
  <w:num w:numId="18">
    <w:abstractNumId w:val="17"/>
  </w:num>
  <w:num w:numId="19">
    <w:abstractNumId w:val="9"/>
  </w:num>
  <w:num w:numId="20">
    <w:abstractNumId w:val="25"/>
  </w:num>
  <w:num w:numId="21">
    <w:abstractNumId w:val="34"/>
  </w:num>
  <w:num w:numId="22">
    <w:abstractNumId w:val="14"/>
  </w:num>
  <w:num w:numId="23">
    <w:abstractNumId w:val="28"/>
  </w:num>
  <w:num w:numId="24">
    <w:abstractNumId w:val="20"/>
  </w:num>
  <w:num w:numId="25">
    <w:abstractNumId w:val="40"/>
  </w:num>
  <w:num w:numId="26">
    <w:abstractNumId w:val="42"/>
  </w:num>
  <w:num w:numId="27">
    <w:abstractNumId w:val="23"/>
  </w:num>
  <w:num w:numId="28">
    <w:abstractNumId w:val="11"/>
  </w:num>
  <w:num w:numId="29">
    <w:abstractNumId w:val="7"/>
  </w:num>
  <w:num w:numId="30">
    <w:abstractNumId w:val="5"/>
  </w:num>
  <w:num w:numId="31">
    <w:abstractNumId w:val="13"/>
  </w:num>
  <w:num w:numId="32">
    <w:abstractNumId w:val="26"/>
  </w:num>
  <w:num w:numId="33">
    <w:abstractNumId w:val="36"/>
  </w:num>
  <w:num w:numId="34">
    <w:abstractNumId w:val="38"/>
  </w:num>
  <w:num w:numId="35">
    <w:abstractNumId w:val="15"/>
  </w:num>
  <w:num w:numId="36">
    <w:abstractNumId w:val="19"/>
  </w:num>
  <w:num w:numId="37">
    <w:abstractNumId w:val="35"/>
  </w:num>
  <w:num w:numId="38">
    <w:abstractNumId w:val="16"/>
  </w:num>
  <w:num w:numId="39">
    <w:abstractNumId w:val="32"/>
  </w:num>
  <w:num w:numId="40">
    <w:abstractNumId w:val="39"/>
  </w:num>
  <w:num w:numId="41">
    <w:abstractNumId w:val="37"/>
  </w:num>
  <w:num w:numId="42">
    <w:abstractNumId w:val="41"/>
  </w:num>
  <w:num w:numId="43">
    <w:abstractNumId w:val="6"/>
  </w:num>
  <w:num w:numId="44">
    <w:abstractNumId w:val="31"/>
  </w:num>
  <w:num w:numId="45">
    <w:abstractNumId w:val="22"/>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2c9VKrSBdQDkhTSxU3CM2xVMYZ14PocYPmEw3azYZu8PYvPMpaqwg0aOmXGevQgVo8hdBdW5RlnNry0WZoaMPw==" w:salt="TWaIUkZqOGEfUDNKqfaXFA=="/>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B99"/>
    <w:rsid w:val="00000931"/>
    <w:rsid w:val="00002409"/>
    <w:rsid w:val="000046D7"/>
    <w:rsid w:val="00007E4B"/>
    <w:rsid w:val="000178CE"/>
    <w:rsid w:val="00026A27"/>
    <w:rsid w:val="00031232"/>
    <w:rsid w:val="000314C0"/>
    <w:rsid w:val="000324AB"/>
    <w:rsid w:val="00034EE1"/>
    <w:rsid w:val="000457CF"/>
    <w:rsid w:val="000469E5"/>
    <w:rsid w:val="00050CC0"/>
    <w:rsid w:val="00051D22"/>
    <w:rsid w:val="000551CC"/>
    <w:rsid w:val="000571C1"/>
    <w:rsid w:val="000630D2"/>
    <w:rsid w:val="0006452D"/>
    <w:rsid w:val="00071BA3"/>
    <w:rsid w:val="0007540F"/>
    <w:rsid w:val="0007546D"/>
    <w:rsid w:val="000756FE"/>
    <w:rsid w:val="00077882"/>
    <w:rsid w:val="00081DCC"/>
    <w:rsid w:val="000834E4"/>
    <w:rsid w:val="00086E5C"/>
    <w:rsid w:val="000A2430"/>
    <w:rsid w:val="000B3B86"/>
    <w:rsid w:val="000B4B1F"/>
    <w:rsid w:val="000C43D7"/>
    <w:rsid w:val="000C4BA2"/>
    <w:rsid w:val="000C76C2"/>
    <w:rsid w:val="000D0CF9"/>
    <w:rsid w:val="000D271C"/>
    <w:rsid w:val="000E1092"/>
    <w:rsid w:val="00101D04"/>
    <w:rsid w:val="00104D1F"/>
    <w:rsid w:val="00113297"/>
    <w:rsid w:val="00123024"/>
    <w:rsid w:val="00144C9F"/>
    <w:rsid w:val="00145021"/>
    <w:rsid w:val="00150CD8"/>
    <w:rsid w:val="00152207"/>
    <w:rsid w:val="001525D1"/>
    <w:rsid w:val="00156BB9"/>
    <w:rsid w:val="001612A5"/>
    <w:rsid w:val="001628F4"/>
    <w:rsid w:val="00165A03"/>
    <w:rsid w:val="001711DE"/>
    <w:rsid w:val="00180A02"/>
    <w:rsid w:val="0018591D"/>
    <w:rsid w:val="00185A3A"/>
    <w:rsid w:val="001865CD"/>
    <w:rsid w:val="0018706E"/>
    <w:rsid w:val="001951F8"/>
    <w:rsid w:val="001A1CA0"/>
    <w:rsid w:val="001A5229"/>
    <w:rsid w:val="001C07F0"/>
    <w:rsid w:val="001C4923"/>
    <w:rsid w:val="001C5558"/>
    <w:rsid w:val="001C5AE5"/>
    <w:rsid w:val="001D29DE"/>
    <w:rsid w:val="001E057C"/>
    <w:rsid w:val="001E0C52"/>
    <w:rsid w:val="001E41A6"/>
    <w:rsid w:val="001F6F27"/>
    <w:rsid w:val="00206E93"/>
    <w:rsid w:val="0022113A"/>
    <w:rsid w:val="00222433"/>
    <w:rsid w:val="00223DB7"/>
    <w:rsid w:val="00225312"/>
    <w:rsid w:val="002314C6"/>
    <w:rsid w:val="0023337B"/>
    <w:rsid w:val="002366BD"/>
    <w:rsid w:val="00246008"/>
    <w:rsid w:val="00247315"/>
    <w:rsid w:val="00253C0E"/>
    <w:rsid w:val="00261203"/>
    <w:rsid w:val="00265EC7"/>
    <w:rsid w:val="002835F8"/>
    <w:rsid w:val="002941BF"/>
    <w:rsid w:val="002960C3"/>
    <w:rsid w:val="002B5883"/>
    <w:rsid w:val="002C3911"/>
    <w:rsid w:val="002C47DF"/>
    <w:rsid w:val="002D1727"/>
    <w:rsid w:val="002F1C5A"/>
    <w:rsid w:val="002F2417"/>
    <w:rsid w:val="002F3158"/>
    <w:rsid w:val="0030550B"/>
    <w:rsid w:val="00327F46"/>
    <w:rsid w:val="00330149"/>
    <w:rsid w:val="003419BD"/>
    <w:rsid w:val="0034310A"/>
    <w:rsid w:val="003446C3"/>
    <w:rsid w:val="003456C8"/>
    <w:rsid w:val="00345732"/>
    <w:rsid w:val="00345A5B"/>
    <w:rsid w:val="003621F7"/>
    <w:rsid w:val="00366D7E"/>
    <w:rsid w:val="0036769E"/>
    <w:rsid w:val="00375163"/>
    <w:rsid w:val="003815C6"/>
    <w:rsid w:val="003905C4"/>
    <w:rsid w:val="00391689"/>
    <w:rsid w:val="003918E0"/>
    <w:rsid w:val="00392B3D"/>
    <w:rsid w:val="00392F85"/>
    <w:rsid w:val="0039437C"/>
    <w:rsid w:val="003A67C7"/>
    <w:rsid w:val="003A76C7"/>
    <w:rsid w:val="003B0EE6"/>
    <w:rsid w:val="003B15EB"/>
    <w:rsid w:val="003B5FD9"/>
    <w:rsid w:val="003C1457"/>
    <w:rsid w:val="003C4EF0"/>
    <w:rsid w:val="003E687D"/>
    <w:rsid w:val="00416BF7"/>
    <w:rsid w:val="00420978"/>
    <w:rsid w:val="004228CC"/>
    <w:rsid w:val="00430D72"/>
    <w:rsid w:val="00434B7B"/>
    <w:rsid w:val="00444B1F"/>
    <w:rsid w:val="004477F5"/>
    <w:rsid w:val="00447C80"/>
    <w:rsid w:val="00453542"/>
    <w:rsid w:val="00454F07"/>
    <w:rsid w:val="00455625"/>
    <w:rsid w:val="0046104A"/>
    <w:rsid w:val="004704B6"/>
    <w:rsid w:val="00472EAC"/>
    <w:rsid w:val="00474A85"/>
    <w:rsid w:val="004770B7"/>
    <w:rsid w:val="00477ADF"/>
    <w:rsid w:val="00483B7D"/>
    <w:rsid w:val="004842A7"/>
    <w:rsid w:val="004A0033"/>
    <w:rsid w:val="004B0C4B"/>
    <w:rsid w:val="004C3C0E"/>
    <w:rsid w:val="004E0471"/>
    <w:rsid w:val="004E0776"/>
    <w:rsid w:val="004E485F"/>
    <w:rsid w:val="004E4A9F"/>
    <w:rsid w:val="004F23A5"/>
    <w:rsid w:val="004F2A3B"/>
    <w:rsid w:val="004F5C96"/>
    <w:rsid w:val="00500989"/>
    <w:rsid w:val="005053BD"/>
    <w:rsid w:val="0050568A"/>
    <w:rsid w:val="00505827"/>
    <w:rsid w:val="00510062"/>
    <w:rsid w:val="005117F9"/>
    <w:rsid w:val="00514B2E"/>
    <w:rsid w:val="00530312"/>
    <w:rsid w:val="00544B3B"/>
    <w:rsid w:val="00546541"/>
    <w:rsid w:val="005472F6"/>
    <w:rsid w:val="00550201"/>
    <w:rsid w:val="00553518"/>
    <w:rsid w:val="00554FA6"/>
    <w:rsid w:val="005631B6"/>
    <w:rsid w:val="00566642"/>
    <w:rsid w:val="0057046C"/>
    <w:rsid w:val="00575A1B"/>
    <w:rsid w:val="00587C1F"/>
    <w:rsid w:val="00587DB4"/>
    <w:rsid w:val="0059133F"/>
    <w:rsid w:val="00593E07"/>
    <w:rsid w:val="00594592"/>
    <w:rsid w:val="00594A54"/>
    <w:rsid w:val="00596537"/>
    <w:rsid w:val="00596CDC"/>
    <w:rsid w:val="005A0CAD"/>
    <w:rsid w:val="005A1F0B"/>
    <w:rsid w:val="005A76AF"/>
    <w:rsid w:val="005B17F3"/>
    <w:rsid w:val="005C05CA"/>
    <w:rsid w:val="005C6B39"/>
    <w:rsid w:val="005D0BCE"/>
    <w:rsid w:val="005D1339"/>
    <w:rsid w:val="005E03B5"/>
    <w:rsid w:val="005E491B"/>
    <w:rsid w:val="005F0FF6"/>
    <w:rsid w:val="005F14AE"/>
    <w:rsid w:val="005F7B70"/>
    <w:rsid w:val="006023AA"/>
    <w:rsid w:val="00603E3A"/>
    <w:rsid w:val="0061275A"/>
    <w:rsid w:val="00632E96"/>
    <w:rsid w:val="006343E9"/>
    <w:rsid w:val="0063658B"/>
    <w:rsid w:val="00653425"/>
    <w:rsid w:val="00653D73"/>
    <w:rsid w:val="0065570A"/>
    <w:rsid w:val="00656EDE"/>
    <w:rsid w:val="0066479F"/>
    <w:rsid w:val="006673B9"/>
    <w:rsid w:val="00674FD0"/>
    <w:rsid w:val="006800D8"/>
    <w:rsid w:val="006908A4"/>
    <w:rsid w:val="00693C71"/>
    <w:rsid w:val="006A0392"/>
    <w:rsid w:val="006B2F9A"/>
    <w:rsid w:val="006C4F3F"/>
    <w:rsid w:val="006D49EF"/>
    <w:rsid w:val="006E521C"/>
    <w:rsid w:val="006E63F2"/>
    <w:rsid w:val="0070274C"/>
    <w:rsid w:val="007061C5"/>
    <w:rsid w:val="0071600B"/>
    <w:rsid w:val="007211B9"/>
    <w:rsid w:val="00723B75"/>
    <w:rsid w:val="00725BC6"/>
    <w:rsid w:val="00730C1A"/>
    <w:rsid w:val="0074047A"/>
    <w:rsid w:val="00743032"/>
    <w:rsid w:val="0074361C"/>
    <w:rsid w:val="007441B3"/>
    <w:rsid w:val="0074753C"/>
    <w:rsid w:val="0075095E"/>
    <w:rsid w:val="007617D1"/>
    <w:rsid w:val="0076748A"/>
    <w:rsid w:val="00774072"/>
    <w:rsid w:val="007755D9"/>
    <w:rsid w:val="00795D28"/>
    <w:rsid w:val="007A022C"/>
    <w:rsid w:val="007B4BA7"/>
    <w:rsid w:val="007C4EE2"/>
    <w:rsid w:val="007C5189"/>
    <w:rsid w:val="007C628F"/>
    <w:rsid w:val="007D0C2A"/>
    <w:rsid w:val="007D5B89"/>
    <w:rsid w:val="007D6784"/>
    <w:rsid w:val="007E0BDD"/>
    <w:rsid w:val="007E5474"/>
    <w:rsid w:val="007F37B0"/>
    <w:rsid w:val="008016D1"/>
    <w:rsid w:val="00814B11"/>
    <w:rsid w:val="00832944"/>
    <w:rsid w:val="0084219D"/>
    <w:rsid w:val="00843F5C"/>
    <w:rsid w:val="0084527D"/>
    <w:rsid w:val="00853F41"/>
    <w:rsid w:val="00881833"/>
    <w:rsid w:val="00893E9E"/>
    <w:rsid w:val="00894123"/>
    <w:rsid w:val="00895BA3"/>
    <w:rsid w:val="008B1D06"/>
    <w:rsid w:val="008C77EF"/>
    <w:rsid w:val="008D1B0E"/>
    <w:rsid w:val="008D4FEC"/>
    <w:rsid w:val="008D6398"/>
    <w:rsid w:val="008E6E24"/>
    <w:rsid w:val="008F2C9D"/>
    <w:rsid w:val="008F654C"/>
    <w:rsid w:val="008F7D6F"/>
    <w:rsid w:val="00910E4F"/>
    <w:rsid w:val="00913C09"/>
    <w:rsid w:val="009254B0"/>
    <w:rsid w:val="009339BD"/>
    <w:rsid w:val="00943DF4"/>
    <w:rsid w:val="00944A81"/>
    <w:rsid w:val="0094537F"/>
    <w:rsid w:val="00951DEB"/>
    <w:rsid w:val="00955879"/>
    <w:rsid w:val="009561EB"/>
    <w:rsid w:val="009573C8"/>
    <w:rsid w:val="00960C10"/>
    <w:rsid w:val="00970BA0"/>
    <w:rsid w:val="00984C06"/>
    <w:rsid w:val="00986F07"/>
    <w:rsid w:val="00993144"/>
    <w:rsid w:val="009A0C15"/>
    <w:rsid w:val="009A3E42"/>
    <w:rsid w:val="009A5998"/>
    <w:rsid w:val="009A6D10"/>
    <w:rsid w:val="009B2B45"/>
    <w:rsid w:val="009C2003"/>
    <w:rsid w:val="009C51AC"/>
    <w:rsid w:val="009C5D5B"/>
    <w:rsid w:val="009C6411"/>
    <w:rsid w:val="009D4BA8"/>
    <w:rsid w:val="009E3063"/>
    <w:rsid w:val="009F1053"/>
    <w:rsid w:val="009F4EA5"/>
    <w:rsid w:val="00A03E64"/>
    <w:rsid w:val="00A14232"/>
    <w:rsid w:val="00A209ED"/>
    <w:rsid w:val="00A2362F"/>
    <w:rsid w:val="00A335E9"/>
    <w:rsid w:val="00A35811"/>
    <w:rsid w:val="00A366FB"/>
    <w:rsid w:val="00A43DE7"/>
    <w:rsid w:val="00A450BC"/>
    <w:rsid w:val="00A55559"/>
    <w:rsid w:val="00A604A9"/>
    <w:rsid w:val="00A7070E"/>
    <w:rsid w:val="00A708B1"/>
    <w:rsid w:val="00A94F0B"/>
    <w:rsid w:val="00AB1B24"/>
    <w:rsid w:val="00AB452D"/>
    <w:rsid w:val="00AB4CAC"/>
    <w:rsid w:val="00AD1D38"/>
    <w:rsid w:val="00AD50A2"/>
    <w:rsid w:val="00AE09B8"/>
    <w:rsid w:val="00AF2887"/>
    <w:rsid w:val="00B03FF8"/>
    <w:rsid w:val="00B064E6"/>
    <w:rsid w:val="00B10AF5"/>
    <w:rsid w:val="00B11163"/>
    <w:rsid w:val="00B140C5"/>
    <w:rsid w:val="00B20C8B"/>
    <w:rsid w:val="00B20D7F"/>
    <w:rsid w:val="00B22C7E"/>
    <w:rsid w:val="00B24B9D"/>
    <w:rsid w:val="00B26191"/>
    <w:rsid w:val="00B3124D"/>
    <w:rsid w:val="00B31477"/>
    <w:rsid w:val="00B3459B"/>
    <w:rsid w:val="00B56E1B"/>
    <w:rsid w:val="00B57C70"/>
    <w:rsid w:val="00B611D5"/>
    <w:rsid w:val="00B63D5A"/>
    <w:rsid w:val="00B64721"/>
    <w:rsid w:val="00B65303"/>
    <w:rsid w:val="00B856D2"/>
    <w:rsid w:val="00B874DE"/>
    <w:rsid w:val="00B9327C"/>
    <w:rsid w:val="00B957F1"/>
    <w:rsid w:val="00BA1D24"/>
    <w:rsid w:val="00BA6759"/>
    <w:rsid w:val="00BA7132"/>
    <w:rsid w:val="00BA7D6C"/>
    <w:rsid w:val="00BB4B34"/>
    <w:rsid w:val="00BC09CF"/>
    <w:rsid w:val="00BC3640"/>
    <w:rsid w:val="00BD48F9"/>
    <w:rsid w:val="00BD4A30"/>
    <w:rsid w:val="00BE535A"/>
    <w:rsid w:val="00BE6F11"/>
    <w:rsid w:val="00BE7615"/>
    <w:rsid w:val="00BF0B25"/>
    <w:rsid w:val="00BF1B5C"/>
    <w:rsid w:val="00C13E33"/>
    <w:rsid w:val="00C15063"/>
    <w:rsid w:val="00C20A50"/>
    <w:rsid w:val="00C25380"/>
    <w:rsid w:val="00C25C15"/>
    <w:rsid w:val="00C41B99"/>
    <w:rsid w:val="00C56A7A"/>
    <w:rsid w:val="00C620AA"/>
    <w:rsid w:val="00C674A9"/>
    <w:rsid w:val="00C84FD8"/>
    <w:rsid w:val="00C9023D"/>
    <w:rsid w:val="00C917B7"/>
    <w:rsid w:val="00C94B0B"/>
    <w:rsid w:val="00CA5B57"/>
    <w:rsid w:val="00CD0AD7"/>
    <w:rsid w:val="00CE5376"/>
    <w:rsid w:val="00CF7B83"/>
    <w:rsid w:val="00CF7FA1"/>
    <w:rsid w:val="00D019C4"/>
    <w:rsid w:val="00D04380"/>
    <w:rsid w:val="00D139D2"/>
    <w:rsid w:val="00D17E28"/>
    <w:rsid w:val="00D21BED"/>
    <w:rsid w:val="00D2377F"/>
    <w:rsid w:val="00D3002A"/>
    <w:rsid w:val="00D30E9D"/>
    <w:rsid w:val="00D317B0"/>
    <w:rsid w:val="00D32C71"/>
    <w:rsid w:val="00D4011A"/>
    <w:rsid w:val="00D45015"/>
    <w:rsid w:val="00D51BDE"/>
    <w:rsid w:val="00D5757C"/>
    <w:rsid w:val="00D60D1F"/>
    <w:rsid w:val="00D61197"/>
    <w:rsid w:val="00D63415"/>
    <w:rsid w:val="00D67769"/>
    <w:rsid w:val="00D71BA0"/>
    <w:rsid w:val="00D84A0F"/>
    <w:rsid w:val="00DA17C8"/>
    <w:rsid w:val="00DA1AAF"/>
    <w:rsid w:val="00DA3F14"/>
    <w:rsid w:val="00DB2F1B"/>
    <w:rsid w:val="00DC149E"/>
    <w:rsid w:val="00DC53D4"/>
    <w:rsid w:val="00DC5FC4"/>
    <w:rsid w:val="00DD1895"/>
    <w:rsid w:val="00DE4E70"/>
    <w:rsid w:val="00DE7EEB"/>
    <w:rsid w:val="00DF0149"/>
    <w:rsid w:val="00DF459E"/>
    <w:rsid w:val="00E07585"/>
    <w:rsid w:val="00E15521"/>
    <w:rsid w:val="00E15E87"/>
    <w:rsid w:val="00E208E9"/>
    <w:rsid w:val="00E246A7"/>
    <w:rsid w:val="00E26FF2"/>
    <w:rsid w:val="00E37E88"/>
    <w:rsid w:val="00E4056A"/>
    <w:rsid w:val="00E467F8"/>
    <w:rsid w:val="00E5562F"/>
    <w:rsid w:val="00E61F78"/>
    <w:rsid w:val="00E64E9A"/>
    <w:rsid w:val="00E657E3"/>
    <w:rsid w:val="00E7054D"/>
    <w:rsid w:val="00E753C9"/>
    <w:rsid w:val="00E75D12"/>
    <w:rsid w:val="00E83A71"/>
    <w:rsid w:val="00E84495"/>
    <w:rsid w:val="00E921F2"/>
    <w:rsid w:val="00E92C45"/>
    <w:rsid w:val="00E9528C"/>
    <w:rsid w:val="00E97CD1"/>
    <w:rsid w:val="00EA002A"/>
    <w:rsid w:val="00EA7412"/>
    <w:rsid w:val="00EB6C3D"/>
    <w:rsid w:val="00EB6F1C"/>
    <w:rsid w:val="00EC0299"/>
    <w:rsid w:val="00EC0336"/>
    <w:rsid w:val="00ED388F"/>
    <w:rsid w:val="00EE32B6"/>
    <w:rsid w:val="00EE3F80"/>
    <w:rsid w:val="00EE4F47"/>
    <w:rsid w:val="00EF02B8"/>
    <w:rsid w:val="00EF7C90"/>
    <w:rsid w:val="00F000A4"/>
    <w:rsid w:val="00F05D5B"/>
    <w:rsid w:val="00F07A05"/>
    <w:rsid w:val="00F07F66"/>
    <w:rsid w:val="00F13001"/>
    <w:rsid w:val="00F161AD"/>
    <w:rsid w:val="00F167D2"/>
    <w:rsid w:val="00F23B07"/>
    <w:rsid w:val="00F24DA4"/>
    <w:rsid w:val="00F26068"/>
    <w:rsid w:val="00F37180"/>
    <w:rsid w:val="00F37360"/>
    <w:rsid w:val="00F46D7F"/>
    <w:rsid w:val="00F524CE"/>
    <w:rsid w:val="00F54AE5"/>
    <w:rsid w:val="00F639F2"/>
    <w:rsid w:val="00F67229"/>
    <w:rsid w:val="00F70717"/>
    <w:rsid w:val="00F83B06"/>
    <w:rsid w:val="00F849B4"/>
    <w:rsid w:val="00F91AB5"/>
    <w:rsid w:val="00F93B1F"/>
    <w:rsid w:val="00F9511C"/>
    <w:rsid w:val="00FA5DD3"/>
    <w:rsid w:val="00FB0277"/>
    <w:rsid w:val="00FB7EAA"/>
    <w:rsid w:val="00FC15B8"/>
    <w:rsid w:val="00FC1641"/>
    <w:rsid w:val="00FC248E"/>
    <w:rsid w:val="00FC2F6B"/>
    <w:rsid w:val="00FD0571"/>
    <w:rsid w:val="00FD70C6"/>
    <w:rsid w:val="00FE09EF"/>
    <w:rsid w:val="00FE3003"/>
    <w:rsid w:val="00FE3375"/>
    <w:rsid w:val="00FE439F"/>
    <w:rsid w:val="00FE492D"/>
    <w:rsid w:val="00FE6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320BC4"/>
  <w14:defaultImageDpi w14:val="0"/>
  <w15:docId w15:val="{A291A712-E069-4C9E-9E94-B77206EC2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uppressAutoHyphens/>
    </w:pPr>
    <w:rPr>
      <w:sz w:val="24"/>
      <w:szCs w:val="24"/>
      <w:lang w:eastAsia="ar-SA"/>
    </w:rPr>
  </w:style>
  <w:style w:type="paragraph" w:styleId="5">
    <w:name w:val="heading 5"/>
    <w:basedOn w:val="a"/>
    <w:next w:val="a"/>
    <w:link w:val="50"/>
    <w:uiPriority w:val="9"/>
    <w:qFormat/>
    <w:pPr>
      <w:keepNext/>
      <w:numPr>
        <w:ilvl w:val="4"/>
        <w:numId w:val="5"/>
      </w:numPr>
      <w:jc w:val="center"/>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WW8Num6z0">
    <w:name w:val="WW8Num6z0"/>
    <w:rPr>
      <w:b/>
      <w:sz w:val="22"/>
    </w:rPr>
  </w:style>
  <w:style w:type="character" w:customStyle="1" w:styleId="WW8Num11z0">
    <w:name w:val="WW8Num11z0"/>
    <w:rPr>
      <w:rFonts w:ascii="Times New Roman" w:hAnsi="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1">
    <w:name w:val="Основной шрифт абзаца1"/>
  </w:style>
  <w:style w:type="character" w:styleId="a3">
    <w:name w:val="Hyperlink"/>
    <w:basedOn w:val="1"/>
    <w:uiPriority w:val="99"/>
    <w:rPr>
      <w:rFonts w:cs="Times New Roman"/>
      <w:color w:val="0000FF"/>
      <w:u w:val="single"/>
    </w:rPr>
  </w:style>
  <w:style w:type="character" w:styleId="a4">
    <w:name w:val="FollowedHyperlink"/>
    <w:basedOn w:val="1"/>
    <w:uiPriority w:val="99"/>
    <w:rPr>
      <w:rFonts w:cs="Times New Roman"/>
      <w:color w:val="800080"/>
      <w:u w:val="single"/>
    </w:rPr>
  </w:style>
  <w:style w:type="character" w:styleId="a5">
    <w:name w:val="page number"/>
    <w:basedOn w:val="1"/>
    <w:uiPriority w:val="99"/>
    <w:rPr>
      <w:rFonts w:cs="Times New Roman"/>
    </w:rPr>
  </w:style>
  <w:style w:type="paragraph" w:styleId="a6">
    <w:name w:val="Title"/>
    <w:basedOn w:val="a"/>
    <w:next w:val="a7"/>
    <w:link w:val="a8"/>
    <w:uiPriority w:val="10"/>
    <w:qFormat/>
    <w:pPr>
      <w:jc w:val="center"/>
    </w:pPr>
    <w:rPr>
      <w:b/>
      <w:spacing w:val="20"/>
    </w:rPr>
  </w:style>
  <w:style w:type="character" w:customStyle="1" w:styleId="a8">
    <w:name w:val="Заголовок Знак"/>
    <w:basedOn w:val="a0"/>
    <w:link w:val="a6"/>
    <w:uiPriority w:val="10"/>
    <w:locked/>
    <w:rPr>
      <w:rFonts w:asciiTheme="majorHAnsi" w:eastAsiaTheme="majorEastAsia" w:hAnsiTheme="majorHAnsi" w:cs="Times New Roman"/>
      <w:b/>
      <w:bCs/>
      <w:kern w:val="28"/>
      <w:sz w:val="32"/>
      <w:szCs w:val="32"/>
      <w:lang w:val="x-none" w:eastAsia="ar-SA" w:bidi="ar-SA"/>
    </w:rPr>
  </w:style>
  <w:style w:type="paragraph" w:customStyle="1" w:styleId="a9">
    <w:name w:val="Содержимое таблицы"/>
    <w:basedOn w:val="a"/>
    <w:pPr>
      <w:suppressLineNumbers/>
    </w:pPr>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basedOn w:val="a0"/>
    <w:link w:val="aa"/>
    <w:uiPriority w:val="99"/>
    <w:semiHidden/>
    <w:locked/>
    <w:rPr>
      <w:rFonts w:cs="Times New Roman"/>
      <w:sz w:val="24"/>
      <w:szCs w:val="24"/>
      <w:lang w:val="x-none" w:eastAsia="ar-SA" w:bidi="ar-SA"/>
    </w:rPr>
  </w:style>
  <w:style w:type="paragraph" w:styleId="a7">
    <w:name w:val="Subtitle"/>
    <w:basedOn w:val="a6"/>
    <w:next w:val="ac"/>
    <w:link w:val="ad"/>
    <w:uiPriority w:val="11"/>
    <w:qFormat/>
    <w:pPr>
      <w:keepNext/>
      <w:spacing w:before="240" w:after="120"/>
    </w:pPr>
    <w:rPr>
      <w:rFonts w:ascii="Arial" w:hAnsi="Arial" w:cs="Tahoma"/>
      <w:b w:val="0"/>
      <w:i/>
      <w:iCs/>
      <w:spacing w:val="0"/>
      <w:sz w:val="28"/>
      <w:szCs w:val="28"/>
    </w:rPr>
  </w:style>
  <w:style w:type="character" w:customStyle="1" w:styleId="ad">
    <w:name w:val="Подзаголовок Знак"/>
    <w:basedOn w:val="a0"/>
    <w:link w:val="a7"/>
    <w:uiPriority w:val="11"/>
    <w:locked/>
    <w:rPr>
      <w:rFonts w:asciiTheme="majorHAnsi" w:eastAsiaTheme="majorEastAsia" w:hAnsiTheme="majorHAnsi" w:cs="Times New Roman"/>
      <w:sz w:val="24"/>
      <w:szCs w:val="24"/>
      <w:lang w:val="x-none" w:eastAsia="ar-SA" w:bidi="ar-SA"/>
    </w:rPr>
  </w:style>
  <w:style w:type="paragraph" w:styleId="ac">
    <w:name w:val="Body Text"/>
    <w:basedOn w:val="a"/>
    <w:link w:val="ae"/>
    <w:uiPriority w:val="99"/>
    <w:pPr>
      <w:overflowPunct w:val="0"/>
      <w:autoSpaceDE w:val="0"/>
      <w:jc w:val="both"/>
      <w:textAlignment w:val="baseline"/>
    </w:pPr>
    <w:rPr>
      <w:szCs w:val="20"/>
    </w:rPr>
  </w:style>
  <w:style w:type="character" w:customStyle="1" w:styleId="ae">
    <w:name w:val="Основной текст Знак"/>
    <w:basedOn w:val="a0"/>
    <w:link w:val="ac"/>
    <w:uiPriority w:val="99"/>
    <w:semiHidden/>
    <w:locked/>
    <w:rPr>
      <w:rFonts w:cs="Times New Roman"/>
      <w:sz w:val="24"/>
      <w:szCs w:val="24"/>
      <w:lang w:val="x-none" w:eastAsia="ar-SA" w:bidi="ar-SA"/>
    </w:rPr>
  </w:style>
  <w:style w:type="paragraph" w:styleId="af">
    <w:name w:val="List"/>
    <w:basedOn w:val="ac"/>
    <w:uiPriority w:val="99"/>
    <w:rPr>
      <w:rFonts w:ascii="Arial" w:hAnsi="Arial" w:cs="Tahoma"/>
    </w:rPr>
  </w:style>
  <w:style w:type="paragraph" w:customStyle="1" w:styleId="10">
    <w:name w:val="Название1"/>
    <w:basedOn w:val="a"/>
    <w:pPr>
      <w:suppressLineNumbers/>
      <w:spacing w:before="120" w:after="120"/>
    </w:pPr>
    <w:rPr>
      <w:rFonts w:ascii="Arial" w:hAnsi="Arial" w:cs="Tahoma"/>
      <w:i/>
      <w:iCs/>
    </w:rPr>
  </w:style>
  <w:style w:type="paragraph" w:customStyle="1" w:styleId="11">
    <w:name w:val="Указатель1"/>
    <w:basedOn w:val="a"/>
    <w:pPr>
      <w:suppressLineNumbers/>
    </w:pPr>
    <w:rPr>
      <w:rFonts w:ascii="Arial" w:hAnsi="Arial" w:cs="Tahoma"/>
    </w:rPr>
  </w:style>
  <w:style w:type="paragraph" w:customStyle="1" w:styleId="12">
    <w:name w:val="Продолжение списка1"/>
    <w:basedOn w:val="a"/>
    <w:pPr>
      <w:overflowPunct w:val="0"/>
      <w:autoSpaceDE w:val="0"/>
      <w:spacing w:after="120"/>
      <w:ind w:left="283"/>
      <w:jc w:val="both"/>
      <w:textAlignment w:val="baseline"/>
    </w:pPr>
    <w:rPr>
      <w:rFonts w:ascii="Courier New" w:hAnsi="Courier New"/>
      <w:sz w:val="20"/>
      <w:szCs w:val="20"/>
    </w:rPr>
  </w:style>
  <w:style w:type="paragraph" w:customStyle="1" w:styleId="13">
    <w:name w:val="Схема документа1"/>
    <w:basedOn w:val="a"/>
    <w:pPr>
      <w:shd w:val="clear" w:color="auto" w:fill="000080"/>
    </w:pPr>
    <w:rPr>
      <w:rFonts w:ascii="Tahoma" w:hAnsi="Tahoma"/>
    </w:rPr>
  </w:style>
  <w:style w:type="paragraph" w:styleId="af0">
    <w:name w:val="footer"/>
    <w:basedOn w:val="a"/>
    <w:link w:val="af1"/>
    <w:uiPriority w:val="99"/>
    <w:pPr>
      <w:tabs>
        <w:tab w:val="center" w:pos="4153"/>
        <w:tab w:val="right" w:pos="8306"/>
      </w:tabs>
    </w:pPr>
  </w:style>
  <w:style w:type="character" w:customStyle="1" w:styleId="af1">
    <w:name w:val="Нижний колонтитул Знак"/>
    <w:basedOn w:val="a0"/>
    <w:link w:val="af0"/>
    <w:uiPriority w:val="99"/>
    <w:semiHidden/>
    <w:locked/>
    <w:rPr>
      <w:rFonts w:cs="Times New Roman"/>
      <w:sz w:val="24"/>
      <w:szCs w:val="24"/>
      <w:lang w:val="x-none" w:eastAsia="ar-SA" w:bidi="ar-SA"/>
    </w:rPr>
  </w:style>
  <w:style w:type="paragraph" w:customStyle="1" w:styleId="21">
    <w:name w:val="Основной текст 21"/>
    <w:basedOn w:val="a"/>
    <w:pPr>
      <w:jc w:val="both"/>
    </w:pPr>
    <w:rPr>
      <w:b/>
      <w:i/>
      <w:sz w:val="22"/>
      <w:u w:val="single"/>
    </w:rPr>
  </w:style>
  <w:style w:type="paragraph" w:styleId="af2">
    <w:name w:val="Body Text Indent"/>
    <w:basedOn w:val="a"/>
    <w:link w:val="af3"/>
    <w:uiPriority w:val="99"/>
    <w:pPr>
      <w:ind w:firstLine="708"/>
      <w:jc w:val="both"/>
    </w:pPr>
    <w:rPr>
      <w:sz w:val="22"/>
    </w:rPr>
  </w:style>
  <w:style w:type="character" w:customStyle="1" w:styleId="af3">
    <w:name w:val="Основной текст с отступом Знак"/>
    <w:basedOn w:val="a0"/>
    <w:link w:val="af2"/>
    <w:uiPriority w:val="99"/>
    <w:semiHidden/>
    <w:locked/>
    <w:rPr>
      <w:rFonts w:cs="Times New Roman"/>
      <w:sz w:val="24"/>
      <w:szCs w:val="24"/>
      <w:lang w:val="x-none" w:eastAsia="ar-SA" w:bidi="ar-SA"/>
    </w:rPr>
  </w:style>
  <w:style w:type="paragraph" w:customStyle="1" w:styleId="31">
    <w:name w:val="Основной текст 31"/>
    <w:basedOn w:val="a"/>
    <w:pPr>
      <w:jc w:val="both"/>
    </w:pPr>
    <w:rPr>
      <w:sz w:val="22"/>
    </w:rPr>
  </w:style>
  <w:style w:type="paragraph" w:customStyle="1" w:styleId="af4">
    <w:name w:val="Заголовок таблицы"/>
    <w:basedOn w:val="a9"/>
    <w:pPr>
      <w:jc w:val="center"/>
    </w:pPr>
    <w:rPr>
      <w:b/>
      <w:bCs/>
      <w:i/>
      <w:iCs/>
    </w:rPr>
  </w:style>
  <w:style w:type="paragraph" w:customStyle="1" w:styleId="af5">
    <w:name w:val="Содержимое врезки"/>
    <w:basedOn w:val="ac"/>
  </w:style>
  <w:style w:type="paragraph" w:styleId="af6">
    <w:name w:val="Document Map"/>
    <w:basedOn w:val="a"/>
    <w:link w:val="af7"/>
    <w:uiPriority w:val="99"/>
    <w:semiHidden/>
    <w:rsid w:val="00566642"/>
    <w:pPr>
      <w:shd w:val="clear" w:color="auto" w:fill="000080"/>
    </w:pPr>
    <w:rPr>
      <w:rFonts w:ascii="Tahoma" w:hAnsi="Tahoma" w:cs="Tahoma"/>
    </w:rPr>
  </w:style>
  <w:style w:type="character" w:customStyle="1" w:styleId="af7">
    <w:name w:val="Схема документа Знак"/>
    <w:basedOn w:val="a0"/>
    <w:link w:val="af6"/>
    <w:uiPriority w:val="99"/>
    <w:semiHidden/>
    <w:locked/>
    <w:rPr>
      <w:rFonts w:ascii="Segoe UI" w:hAnsi="Segoe UI" w:cs="Segoe UI"/>
      <w:sz w:val="16"/>
      <w:szCs w:val="16"/>
      <w:lang w:val="x-none" w:eastAsia="ar-SA" w:bidi="ar-SA"/>
    </w:rPr>
  </w:style>
  <w:style w:type="paragraph" w:customStyle="1" w:styleId="213IauiueTimesNewRoman">
    <w:name w:val="2.1.3. Iau?iue + Times New Roman"/>
    <w:aliases w:val="?a?iue,ii oe?eia,Ia?aa:  0,5 io,?ac?a?aiiue ia ..."/>
    <w:basedOn w:val="a"/>
    <w:rsid w:val="004C3C0E"/>
    <w:pPr>
      <w:suppressAutoHyphens w:val="0"/>
      <w:overflowPunct w:val="0"/>
      <w:autoSpaceDE w:val="0"/>
      <w:autoSpaceDN w:val="0"/>
      <w:adjustRightInd w:val="0"/>
      <w:textAlignment w:val="baseline"/>
    </w:pPr>
    <w:rPr>
      <w:rFonts w:ascii="MS Sans Serif" w:hAnsi="MS Sans Serif"/>
      <w:sz w:val="20"/>
      <w:szCs w:val="20"/>
      <w:lang w:val="en-US" w:eastAsia="ru-RU"/>
    </w:rPr>
  </w:style>
  <w:style w:type="table" w:styleId="af8">
    <w:name w:val="Table Grid"/>
    <w:basedOn w:val="a1"/>
    <w:uiPriority w:val="39"/>
    <w:rsid w:val="001E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alloon Text"/>
    <w:basedOn w:val="a"/>
    <w:link w:val="afa"/>
    <w:uiPriority w:val="99"/>
    <w:semiHidden/>
    <w:rsid w:val="007F37B0"/>
    <w:rPr>
      <w:rFonts w:ascii="Tahoma" w:hAnsi="Tahoma" w:cs="Tahoma"/>
      <w:sz w:val="16"/>
      <w:szCs w:val="16"/>
    </w:rPr>
  </w:style>
  <w:style w:type="character" w:customStyle="1" w:styleId="afa">
    <w:name w:val="Текст выноски Знак"/>
    <w:basedOn w:val="a0"/>
    <w:link w:val="af9"/>
    <w:uiPriority w:val="99"/>
    <w:semiHidden/>
    <w:locked/>
    <w:rPr>
      <w:rFonts w:ascii="Segoe UI" w:hAnsi="Segoe UI" w:cs="Segoe UI"/>
      <w:sz w:val="18"/>
      <w:szCs w:val="18"/>
      <w:lang w:val="x-none" w:eastAsia="ar-SA" w:bidi="ar-SA"/>
    </w:rPr>
  </w:style>
  <w:style w:type="paragraph" w:customStyle="1" w:styleId="ConsPlusNormal">
    <w:name w:val="ConsPlusNormal"/>
    <w:rsid w:val="00893E9E"/>
    <w:pPr>
      <w:widowControl w:val="0"/>
      <w:autoSpaceDE w:val="0"/>
      <w:autoSpaceDN w:val="0"/>
      <w:adjustRightInd w:val="0"/>
      <w:ind w:firstLine="720"/>
    </w:pPr>
    <w:rPr>
      <w:rFonts w:ascii="Arial" w:hAnsi="Arial" w:cs="Arial"/>
      <w:sz w:val="26"/>
      <w:szCs w:val="26"/>
    </w:rPr>
  </w:style>
  <w:style w:type="character" w:customStyle="1" w:styleId="apple-converted-space">
    <w:name w:val="apple-converted-space"/>
    <w:basedOn w:val="a0"/>
    <w:rsid w:val="00955879"/>
    <w:rPr>
      <w:rFonts w:cs="Times New Roman"/>
    </w:rPr>
  </w:style>
  <w:style w:type="paragraph" w:styleId="afb">
    <w:name w:val="List Paragraph"/>
    <w:basedOn w:val="a"/>
    <w:uiPriority w:val="34"/>
    <w:qFormat/>
    <w:rsid w:val="00F849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831358">
      <w:bodyDiv w:val="1"/>
      <w:marLeft w:val="0"/>
      <w:marRight w:val="0"/>
      <w:marTop w:val="0"/>
      <w:marBottom w:val="0"/>
      <w:divBdr>
        <w:top w:val="none" w:sz="0" w:space="0" w:color="auto"/>
        <w:left w:val="none" w:sz="0" w:space="0" w:color="auto"/>
        <w:bottom w:val="none" w:sz="0" w:space="0" w:color="auto"/>
        <w:right w:val="none" w:sz="0" w:space="0" w:color="auto"/>
      </w:divBdr>
      <w:divsChild>
        <w:div w:id="1773551267">
          <w:marLeft w:val="0"/>
          <w:marRight w:val="0"/>
          <w:marTop w:val="0"/>
          <w:marBottom w:val="0"/>
          <w:divBdr>
            <w:top w:val="none" w:sz="0" w:space="0" w:color="auto"/>
            <w:left w:val="none" w:sz="0" w:space="0" w:color="auto"/>
            <w:bottom w:val="none" w:sz="0" w:space="0" w:color="auto"/>
            <w:right w:val="none" w:sz="0" w:space="0" w:color="auto"/>
          </w:divBdr>
        </w:div>
      </w:divsChild>
    </w:div>
    <w:div w:id="329137850">
      <w:marLeft w:val="0"/>
      <w:marRight w:val="0"/>
      <w:marTop w:val="0"/>
      <w:marBottom w:val="0"/>
      <w:divBdr>
        <w:top w:val="none" w:sz="0" w:space="0" w:color="auto"/>
        <w:left w:val="none" w:sz="0" w:space="0" w:color="auto"/>
        <w:bottom w:val="none" w:sz="0" w:space="0" w:color="auto"/>
        <w:right w:val="none" w:sz="0" w:space="0" w:color="auto"/>
      </w:divBdr>
    </w:div>
    <w:div w:id="329137851">
      <w:marLeft w:val="0"/>
      <w:marRight w:val="0"/>
      <w:marTop w:val="0"/>
      <w:marBottom w:val="0"/>
      <w:divBdr>
        <w:top w:val="none" w:sz="0" w:space="0" w:color="auto"/>
        <w:left w:val="none" w:sz="0" w:space="0" w:color="auto"/>
        <w:bottom w:val="none" w:sz="0" w:space="0" w:color="auto"/>
        <w:right w:val="none" w:sz="0" w:space="0" w:color="auto"/>
      </w:divBdr>
    </w:div>
    <w:div w:id="1135101922">
      <w:bodyDiv w:val="1"/>
      <w:marLeft w:val="0"/>
      <w:marRight w:val="0"/>
      <w:marTop w:val="0"/>
      <w:marBottom w:val="0"/>
      <w:divBdr>
        <w:top w:val="none" w:sz="0" w:space="0" w:color="auto"/>
        <w:left w:val="none" w:sz="0" w:space="0" w:color="auto"/>
        <w:bottom w:val="none" w:sz="0" w:space="0" w:color="auto"/>
        <w:right w:val="none" w:sz="0" w:space="0" w:color="auto"/>
      </w:divBdr>
      <w:divsChild>
        <w:div w:id="1809082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7A755-5C7A-4180-BACF-71382CC71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9</Pages>
  <Words>4214</Words>
  <Characters>24022</Characters>
  <Application>Microsoft Office Word</Application>
  <DocSecurity>8</DocSecurity>
  <Lines>200</Lines>
  <Paragraphs>56</Paragraphs>
  <ScaleCrop>false</ScaleCrop>
  <HeadingPairs>
    <vt:vector size="2" baseType="variant">
      <vt:variant>
        <vt:lpstr>Название</vt:lpstr>
      </vt:variant>
      <vt:variant>
        <vt:i4>1</vt:i4>
      </vt:variant>
    </vt:vector>
  </HeadingPairs>
  <TitlesOfParts>
    <vt:vector size="1" baseType="lpstr">
      <vt:lpstr>АГЕНТСКИЙ ДОГОВОР №_______</vt:lpstr>
    </vt:vector>
  </TitlesOfParts>
  <Company>Versa</Company>
  <LinksUpToDate>false</LinksUpToDate>
  <CharactersWithSpaces>28180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АГЕНТСКИЙ ДОГОВОР №_______</dc:title>
  <dc:subject/>
  <dc:creator>Marina_al</dc:creator>
  <cp:keywords/>
  <dc:description/>
  <cp:lastModifiedBy>YUliya Silina</cp:lastModifiedBy>
  <cp:revision>15</cp:revision>
  <cp:lastPrinted>2014-12-08T13:08:00Z</cp:lastPrinted>
  <dcterms:created xsi:type="dcterms:W3CDTF">2021-02-11T11:02:00Z</dcterms:created>
  <dcterms:modified xsi:type="dcterms:W3CDTF">2024-01-17T10:20:00Z</dcterms:modified>
</cp:coreProperties>
</file>